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AC37" w14:textId="06EA3AE1" w:rsidR="00796197" w:rsidRPr="007E2667" w:rsidRDefault="000A48E4">
      <w:pPr>
        <w:pStyle w:val="P68B1DB1-Normal1"/>
        <w:rPr>
          <w:color w:val="FF0000"/>
        </w:rPr>
      </w:pPr>
      <w:r w:rsidRPr="007E2667">
        <w:rPr>
          <w:noProof/>
        </w:rPr>
        <w:drawing>
          <wp:anchor distT="0" distB="0" distL="114300" distR="114300" simplePos="0" relativeHeight="251658241" behindDoc="0" locked="0" layoutInCell="1" allowOverlap="1" wp14:anchorId="657193ED" wp14:editId="4FD85BDA">
            <wp:simplePos x="0" y="0"/>
            <wp:positionH relativeFrom="column">
              <wp:posOffset>1969313</wp:posOffset>
            </wp:positionH>
            <wp:positionV relativeFrom="paragraph">
              <wp:posOffset>-719277</wp:posOffset>
            </wp:positionV>
            <wp:extent cx="2437765" cy="840740"/>
            <wp:effectExtent l="0" t="0" r="0" b="0"/>
            <wp:wrapNone/>
            <wp:docPr id="5" name="Picture 5"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7765" cy="840740"/>
                    </a:xfrm>
                    <a:prstGeom prst="rect">
                      <a:avLst/>
                    </a:prstGeom>
                    <a:noFill/>
                    <a:ln>
                      <a:noFill/>
                    </a:ln>
                  </pic:spPr>
                </pic:pic>
              </a:graphicData>
            </a:graphic>
          </wp:anchor>
        </w:drawing>
      </w:r>
    </w:p>
    <w:p w14:paraId="18E19269" w14:textId="77777777" w:rsidR="000A48E4" w:rsidRPr="007E2667" w:rsidRDefault="000A48E4" w:rsidP="000A48E4">
      <w:pPr>
        <w:pStyle w:val="P68B1DB1-Normal2"/>
        <w:jc w:val="center"/>
        <w:rPr>
          <w:rFonts w:asciiTheme="minorHAnsi" w:hAnsiTheme="minorHAnsi"/>
          <w:szCs w:val="22"/>
          <w:lang w:val="ru-RU"/>
        </w:rPr>
      </w:pPr>
      <w:r w:rsidRPr="007E2667">
        <w:rPr>
          <w:rFonts w:asciiTheme="minorHAnsi" w:hAnsiTheme="minorHAnsi"/>
          <w:szCs w:val="22"/>
          <w:lang w:val="ru-RU"/>
        </w:rPr>
        <w:t>ЗАПРОС НА ПОЛУЧЕНИЕ ПРЕДЛОЖЕНИЙ (ЗПП)</w:t>
      </w:r>
    </w:p>
    <w:p w14:paraId="5D9363E0" w14:textId="77777777" w:rsidR="00796197" w:rsidRPr="00CD51F8" w:rsidRDefault="00796197">
      <w:pPr>
        <w:rPr>
          <w:bCs/>
          <w:sz w:val="22"/>
          <w:lang w:val="ru-RU"/>
        </w:rPr>
      </w:pPr>
    </w:p>
    <w:p w14:paraId="68A4A0FD" w14:textId="56CC0EF7" w:rsidR="00796197" w:rsidRPr="00BA3F44" w:rsidRDefault="000A48E4">
      <w:pPr>
        <w:pStyle w:val="P68B1DB1-Normal2"/>
        <w:jc w:val="center"/>
        <w:rPr>
          <w:lang w:val="ru-RU"/>
        </w:rPr>
      </w:pPr>
      <w:bookmarkStart w:id="0" w:name="_Hlk10644703"/>
      <w:r w:rsidRPr="00B07AC1">
        <w:rPr>
          <w:lang w:val="ru-RU"/>
        </w:rPr>
        <w:t xml:space="preserve">ЗПП № </w:t>
      </w:r>
      <w:r w:rsidRPr="00B07AC1">
        <w:t>RFP</w:t>
      </w:r>
      <w:r w:rsidRPr="00B07AC1">
        <w:rPr>
          <w:lang w:val="ru-RU"/>
        </w:rPr>
        <w:t>-</w:t>
      </w:r>
      <w:r w:rsidRPr="00B07AC1">
        <w:t>ATA</w:t>
      </w:r>
      <w:r w:rsidRPr="00B07AC1">
        <w:rPr>
          <w:lang w:val="ru-RU"/>
        </w:rPr>
        <w:t>-0</w:t>
      </w:r>
      <w:r w:rsidR="001367F8" w:rsidRPr="00B07AC1">
        <w:rPr>
          <w:lang w:val="ru-RU"/>
        </w:rPr>
        <w:t>1</w:t>
      </w:r>
      <w:r w:rsidR="00AA04E0" w:rsidRPr="00BA3F44">
        <w:rPr>
          <w:lang w:val="ru-RU"/>
        </w:rPr>
        <w:t>9</w:t>
      </w:r>
    </w:p>
    <w:bookmarkEnd w:id="0"/>
    <w:p w14:paraId="0EC0EACC" w14:textId="77777777" w:rsidR="00796197" w:rsidRPr="000512F3" w:rsidRDefault="00796197">
      <w:pPr>
        <w:jc w:val="center"/>
        <w:rPr>
          <w:b/>
          <w:sz w:val="22"/>
          <w:lang w:val="ru-RU"/>
        </w:rPr>
      </w:pPr>
    </w:p>
    <w:p w14:paraId="51146268" w14:textId="0A4DD613" w:rsidR="00DA5E29" w:rsidRDefault="00BA3F44">
      <w:pPr>
        <w:pStyle w:val="P68B1DB1-Normal2"/>
        <w:jc w:val="center"/>
      </w:pPr>
      <w:r w:rsidRPr="00BA3F44">
        <w:rPr>
          <w:lang w:val="ru-RU"/>
        </w:rPr>
        <w:t>Техническая поддержка местных производителей молочной продукции в партнерстве с Молочным союзом Кыргызстана в проведении рекламной кампании</w:t>
      </w:r>
    </w:p>
    <w:p w14:paraId="2292ADFA" w14:textId="77777777" w:rsidR="00BA3F44" w:rsidRPr="00BA3F44" w:rsidRDefault="00BA3F44">
      <w:pPr>
        <w:pStyle w:val="P68B1DB1-Normal2"/>
        <w:jc w:val="center"/>
        <w:rPr>
          <w:b w:val="0"/>
          <w:bCs/>
        </w:rPr>
      </w:pPr>
    </w:p>
    <w:p w14:paraId="3F252169" w14:textId="17AFDF40" w:rsidR="00796197" w:rsidRPr="002D6A85" w:rsidRDefault="000A48E4">
      <w:pPr>
        <w:pStyle w:val="P68B1DB1-Normal2"/>
        <w:jc w:val="center"/>
        <w:rPr>
          <w:b w:val="0"/>
          <w:bCs/>
          <w:lang w:val="ru-RU"/>
        </w:rPr>
      </w:pPr>
      <w:r w:rsidRPr="002D6A85">
        <w:rPr>
          <w:b w:val="0"/>
          <w:bCs/>
          <w:lang w:val="ru-RU"/>
        </w:rPr>
        <w:t>Заказчик</w:t>
      </w:r>
    </w:p>
    <w:p w14:paraId="0E7F9349" w14:textId="7D9B3AE2" w:rsidR="00796197" w:rsidRPr="00CD51F8" w:rsidRDefault="00EA12D4">
      <w:pPr>
        <w:pStyle w:val="P68B1DB1-Normal2"/>
        <w:jc w:val="center"/>
        <w:rPr>
          <w:lang w:val="ru-RU"/>
        </w:rPr>
      </w:pPr>
      <w:r w:rsidRPr="00CD51F8">
        <w:rPr>
          <w:lang w:val="ru-RU"/>
        </w:rPr>
        <w:t xml:space="preserve">Филиал </w:t>
      </w:r>
      <w:r w:rsidR="000A48E4" w:rsidRPr="00CD51F8">
        <w:rPr>
          <w:lang w:val="ru-RU"/>
        </w:rPr>
        <w:t>Кемоникс Интернэйшнл Инк.</w:t>
      </w:r>
      <w:r w:rsidRPr="00CD51F8">
        <w:rPr>
          <w:lang w:val="ru-RU"/>
        </w:rPr>
        <w:t xml:space="preserve"> в Кыргызской Республике</w:t>
      </w:r>
    </w:p>
    <w:p w14:paraId="36A0A84C" w14:textId="7E134BE6" w:rsidR="00796197" w:rsidRPr="00CD51F8" w:rsidRDefault="00C70487" w:rsidP="00C70487">
      <w:pPr>
        <w:pStyle w:val="P68B1DB1-Normal2"/>
        <w:jc w:val="both"/>
        <w:rPr>
          <w:lang w:val="ru-RU"/>
        </w:rPr>
      </w:pPr>
      <w:r w:rsidRPr="00CD51F8">
        <w:rPr>
          <w:lang w:val="ru-RU"/>
        </w:rPr>
        <w:t xml:space="preserve">                     г. Бишкек, ул. </w:t>
      </w:r>
      <w:r w:rsidR="003F13BD">
        <w:rPr>
          <w:lang w:val="ru-RU"/>
        </w:rPr>
        <w:t>Абдрахманова</w:t>
      </w:r>
      <w:r w:rsidR="00EB6914" w:rsidRPr="00CD51F8">
        <w:rPr>
          <w:lang w:val="ru-RU"/>
        </w:rPr>
        <w:t xml:space="preserve"> 1</w:t>
      </w:r>
      <w:r w:rsidR="003F13BD" w:rsidRPr="00336C24">
        <w:rPr>
          <w:lang w:val="ru-RU"/>
        </w:rPr>
        <w:t>9</w:t>
      </w:r>
      <w:r w:rsidR="00EB6914" w:rsidRPr="00CD51F8">
        <w:rPr>
          <w:lang w:val="ru-RU"/>
        </w:rPr>
        <w:t>1</w:t>
      </w:r>
      <w:r w:rsidRPr="00CD51F8">
        <w:rPr>
          <w:lang w:val="ru-RU"/>
        </w:rPr>
        <w:t>,</w:t>
      </w:r>
      <w:r w:rsidR="00EB6914" w:rsidRPr="00CD51F8">
        <w:rPr>
          <w:lang w:val="ru-RU"/>
        </w:rPr>
        <w:t xml:space="preserve"> офис </w:t>
      </w:r>
      <w:r w:rsidR="001B076D" w:rsidRPr="003F13BD">
        <w:rPr>
          <w:lang w:val="ru-RU"/>
        </w:rPr>
        <w:t>122</w:t>
      </w:r>
      <w:r w:rsidR="00EB6914" w:rsidRPr="00CD51F8">
        <w:rPr>
          <w:lang w:val="ru-RU"/>
        </w:rPr>
        <w:t>,</w:t>
      </w:r>
      <w:r w:rsidRPr="00CD51F8">
        <w:rPr>
          <w:lang w:val="ru-RU"/>
        </w:rPr>
        <w:t xml:space="preserve"> </w:t>
      </w:r>
      <w:r w:rsidR="000A48E4" w:rsidRPr="00CD51F8">
        <w:rPr>
          <w:lang w:val="ru-RU"/>
        </w:rPr>
        <w:t>Кыргызская Республика,</w:t>
      </w:r>
    </w:p>
    <w:p w14:paraId="4C653B55" w14:textId="77777777" w:rsidR="00796197" w:rsidRPr="00CD51F8" w:rsidRDefault="000A48E4">
      <w:pPr>
        <w:pStyle w:val="P68B1DB1-Normal1"/>
        <w:ind w:left="3240"/>
        <w:jc w:val="both"/>
        <w:rPr>
          <w:b/>
          <w:lang w:val="ru-RU"/>
        </w:rPr>
      </w:pPr>
      <w:r w:rsidRPr="00CD51F8">
        <w:rPr>
          <w:b/>
          <w:lang w:val="ru-RU"/>
        </w:rPr>
        <w:t xml:space="preserve"> </w:t>
      </w:r>
    </w:p>
    <w:p w14:paraId="09649237" w14:textId="49BC153B" w:rsidR="000A48E4" w:rsidRPr="002D6A85" w:rsidRDefault="000A48E4" w:rsidP="000A48E4">
      <w:pPr>
        <w:pStyle w:val="P68B1DB1-Normal5"/>
        <w:spacing w:after="0" w:line="240" w:lineRule="auto"/>
        <w:jc w:val="center"/>
        <w:rPr>
          <w:rFonts w:ascii="Times New Roman" w:hAnsi="Times New Roman"/>
          <w:b w:val="0"/>
          <w:bCs/>
          <w:szCs w:val="22"/>
          <w:lang w:val="ru-RU"/>
        </w:rPr>
      </w:pPr>
      <w:r w:rsidRPr="002D6A85">
        <w:rPr>
          <w:rFonts w:ascii="Times New Roman" w:hAnsi="Times New Roman"/>
          <w:b w:val="0"/>
          <w:bCs/>
          <w:szCs w:val="22"/>
          <w:lang w:val="ru-RU"/>
        </w:rPr>
        <w:t>Финансируется</w:t>
      </w:r>
    </w:p>
    <w:p w14:paraId="724A0F62" w14:textId="596E7449" w:rsidR="000A48E4" w:rsidRPr="002D6A85" w:rsidRDefault="000A48E4" w:rsidP="000A48E4">
      <w:pPr>
        <w:rPr>
          <w:rStyle w:val="CharAttribute1"/>
          <w:rFonts w:eastAsia="Batang"/>
          <w:bCs/>
          <w:sz w:val="22"/>
          <w:szCs w:val="22"/>
          <w:lang w:val="ru-RU"/>
        </w:rPr>
      </w:pPr>
      <w:r w:rsidRPr="002D6A85">
        <w:rPr>
          <w:bCs/>
          <w:sz w:val="22"/>
          <w:szCs w:val="22"/>
          <w:lang w:val="ru-RU"/>
        </w:rPr>
        <w:t xml:space="preserve">                                </w:t>
      </w:r>
      <w:r w:rsidRPr="002D6A85">
        <w:rPr>
          <w:rStyle w:val="CharAttribute1"/>
          <w:rFonts w:eastAsia="Batang"/>
          <w:bCs/>
          <w:sz w:val="22"/>
          <w:szCs w:val="22"/>
          <w:lang w:val="ru-RU"/>
        </w:rPr>
        <w:t>Агентством США по международному развитию (</w:t>
      </w:r>
      <w:r w:rsidRPr="00CD51F8">
        <w:rPr>
          <w:rStyle w:val="CharAttribute1"/>
          <w:rFonts w:eastAsia="Batang"/>
          <w:b/>
          <w:sz w:val="22"/>
          <w:szCs w:val="22"/>
          <w:lang w:val="ru-RU"/>
        </w:rPr>
        <w:t>USAID</w:t>
      </w:r>
      <w:r w:rsidRPr="002D6A85">
        <w:rPr>
          <w:rStyle w:val="CharAttribute1"/>
          <w:rFonts w:eastAsia="Batang"/>
          <w:bCs/>
          <w:sz w:val="22"/>
          <w:szCs w:val="22"/>
          <w:lang w:val="ru-RU"/>
        </w:rPr>
        <w:t>)</w:t>
      </w:r>
    </w:p>
    <w:p w14:paraId="1E3D26C7" w14:textId="77777777" w:rsidR="000A48E4" w:rsidRPr="002D6A85" w:rsidRDefault="000A48E4" w:rsidP="000A48E4">
      <w:pPr>
        <w:rPr>
          <w:bCs/>
          <w:sz w:val="22"/>
          <w:szCs w:val="22"/>
          <w:lang w:val="ru-RU"/>
        </w:rPr>
      </w:pPr>
    </w:p>
    <w:p w14:paraId="2B0563A8" w14:textId="77777777" w:rsidR="000A48E4" w:rsidRPr="002D6A85" w:rsidRDefault="000A48E4" w:rsidP="000A48E4">
      <w:pPr>
        <w:pStyle w:val="P68B1DB1-Normal5"/>
        <w:spacing w:after="0" w:line="240" w:lineRule="auto"/>
        <w:jc w:val="center"/>
        <w:rPr>
          <w:rFonts w:ascii="Times New Roman" w:hAnsi="Times New Roman"/>
          <w:b w:val="0"/>
          <w:bCs/>
          <w:szCs w:val="22"/>
          <w:lang w:val="ru-RU"/>
        </w:rPr>
      </w:pPr>
      <w:r w:rsidRPr="002D6A85">
        <w:rPr>
          <w:rFonts w:ascii="Times New Roman" w:hAnsi="Times New Roman"/>
          <w:b w:val="0"/>
          <w:bCs/>
          <w:szCs w:val="22"/>
          <w:lang w:val="ru-RU"/>
        </w:rPr>
        <w:t>Финансируется в рамках:</w:t>
      </w:r>
    </w:p>
    <w:p w14:paraId="08CCE2D3" w14:textId="77777777" w:rsidR="000A48E4" w:rsidRPr="00CD51F8" w:rsidRDefault="000A48E4" w:rsidP="000A48E4">
      <w:pPr>
        <w:pStyle w:val="P68B1DB1-Normal8"/>
        <w:jc w:val="center"/>
        <w:rPr>
          <w:b/>
          <w:szCs w:val="22"/>
          <w:lang w:val="ru-RU"/>
        </w:rPr>
      </w:pPr>
      <w:r w:rsidRPr="00CD51F8">
        <w:rPr>
          <w:b/>
          <w:szCs w:val="22"/>
          <w:lang w:val="ru-RU"/>
        </w:rPr>
        <w:t>Проекта “Агросоода”</w:t>
      </w:r>
    </w:p>
    <w:p w14:paraId="3726745F" w14:textId="77777777" w:rsidR="000A48E4" w:rsidRPr="002D6A85" w:rsidRDefault="000A48E4" w:rsidP="000A48E4">
      <w:pPr>
        <w:jc w:val="center"/>
        <w:rPr>
          <w:bCs/>
          <w:sz w:val="22"/>
          <w:szCs w:val="22"/>
          <w:lang w:val="ru-RU"/>
        </w:rPr>
      </w:pPr>
      <w:r w:rsidRPr="002D6A85">
        <w:rPr>
          <w:bCs/>
          <w:sz w:val="22"/>
          <w:szCs w:val="22"/>
          <w:lang w:val="ru-RU"/>
        </w:rPr>
        <w:t xml:space="preserve">Номер основного контракта: </w:t>
      </w:r>
      <w:r w:rsidRPr="00CD51F8">
        <w:rPr>
          <w:b/>
          <w:sz w:val="22"/>
          <w:szCs w:val="22"/>
          <w:lang w:val="ru-RU"/>
        </w:rPr>
        <w:t>7200AA18D00018 / 72011520F00004</w:t>
      </w:r>
    </w:p>
    <w:p w14:paraId="3E88D43D" w14:textId="2440096A" w:rsidR="00796197" w:rsidRPr="007E2667" w:rsidRDefault="000A48E4">
      <w:pPr>
        <w:pStyle w:val="P68B1DB1-Normal1"/>
        <w:suppressAutoHyphens w:val="0"/>
        <w:rPr>
          <w:lang w:val="ru-RU"/>
        </w:rPr>
      </w:pPr>
      <w:r w:rsidRPr="007E2667">
        <w:rPr>
          <w:noProof/>
        </w:rPr>
        <mc:AlternateContent>
          <mc:Choice Requires="wps">
            <w:drawing>
              <wp:anchor distT="0" distB="0" distL="114300" distR="114300" simplePos="0" relativeHeight="251658240" behindDoc="1" locked="0" layoutInCell="1" allowOverlap="1" wp14:anchorId="7AC95CD6" wp14:editId="76A62F92">
                <wp:simplePos x="0" y="0"/>
                <wp:positionH relativeFrom="margin">
                  <wp:posOffset>-114300</wp:posOffset>
                </wp:positionH>
                <wp:positionV relativeFrom="paragraph">
                  <wp:posOffset>166370</wp:posOffset>
                </wp:positionV>
                <wp:extent cx="6412230" cy="4972050"/>
                <wp:effectExtent l="0" t="0" r="2667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497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A197" w14:textId="77777777" w:rsidR="009A3326" w:rsidRDefault="009A332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95CD6" id="_x0000_t202" coordsize="21600,21600" o:spt="202" path="m,l,21600r21600,l21600,xe">
                <v:stroke joinstyle="miter"/>
                <v:path gradientshapeok="t" o:connecttype="rect"/>
              </v:shapetype>
              <v:shape id="Text Box 3" o:spid="_x0000_s1026" type="#_x0000_t202" style="position:absolute;margin-left:-9pt;margin-top:13.1pt;width:504.9pt;height:3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" filled="f">
                <v:textbox>
                  <w:txbxContent>
                    <w:p w14:paraId="4EA9A197" w14:textId="77777777" w:rsidR="009A3326" w:rsidRDefault="009A3326">
                      <w:pPr>
                        <w:rPr>
                          <w:b/>
                        </w:rPr>
                      </w:pPr>
                    </w:p>
                  </w:txbxContent>
                </v:textbox>
                <w10:wrap anchorx="margin"/>
              </v:shape>
            </w:pict>
          </mc:Fallback>
        </mc:AlternateContent>
      </w:r>
    </w:p>
    <w:p w14:paraId="224305F9" w14:textId="2B4B2B85" w:rsidR="00796197" w:rsidRPr="007E2667" w:rsidRDefault="00796197">
      <w:pPr>
        <w:jc w:val="center"/>
        <w:rPr>
          <w:sz w:val="22"/>
          <w:lang w:val="ru-RU"/>
        </w:rPr>
      </w:pPr>
    </w:p>
    <w:p w14:paraId="077F0B15" w14:textId="0F4784DA" w:rsidR="00796197" w:rsidRPr="007E2667" w:rsidRDefault="000A48E4" w:rsidP="000A48E4">
      <w:pPr>
        <w:jc w:val="center"/>
        <w:rPr>
          <w:b/>
          <w:sz w:val="20"/>
          <w:lang w:val="ru-RU"/>
        </w:rPr>
      </w:pPr>
      <w:r w:rsidRPr="007E2667">
        <w:rPr>
          <w:b/>
          <w:sz w:val="20"/>
          <w:lang w:val="ru-RU"/>
        </w:rPr>
        <w:t xml:space="preserve">*****  </w:t>
      </w:r>
      <w:r w:rsidRPr="007E2667">
        <w:rPr>
          <w:rFonts w:cs="Calibri"/>
          <w:b/>
          <w:bCs/>
          <w:sz w:val="20"/>
          <w:lang w:val="ru-RU"/>
        </w:rPr>
        <w:t>ПРИНЦИПЫ ДЕЛОВОЙ ЭТИКИ</w:t>
      </w:r>
      <w:r w:rsidRPr="007E2667">
        <w:rPr>
          <w:lang w:val="ru-RU"/>
        </w:rPr>
        <w:t xml:space="preserve"> </w:t>
      </w:r>
      <w:r w:rsidRPr="007E2667">
        <w:rPr>
          <w:b/>
          <w:sz w:val="20"/>
          <w:lang w:val="ru-RU"/>
        </w:rPr>
        <w:t xml:space="preserve"> *****</w:t>
      </w:r>
    </w:p>
    <w:p w14:paraId="09038D95" w14:textId="45E107C9" w:rsidR="00EC04C4" w:rsidRPr="007E2667" w:rsidRDefault="000A48E4" w:rsidP="008C20BD">
      <w:pPr>
        <w:rPr>
          <w:sz w:val="18"/>
          <w:szCs w:val="18"/>
          <w:lang w:val="ru-RU"/>
        </w:rPr>
      </w:pPr>
      <w:r w:rsidRPr="007E2667">
        <w:rPr>
          <w:sz w:val="18"/>
          <w:szCs w:val="18"/>
          <w:lang w:val="ru-RU"/>
        </w:rPr>
        <w:t xml:space="preserve">“Кемоникс” придерживается принципов добропорядочности в процессе </w:t>
      </w:r>
      <w:r w:rsidR="00EC04C4" w:rsidRPr="007E2667">
        <w:rPr>
          <w:sz w:val="18"/>
          <w:szCs w:val="18"/>
          <w:lang w:val="ru-RU"/>
        </w:rPr>
        <w:t xml:space="preserve"> закупок</w:t>
      </w:r>
      <w:r w:rsidRPr="007E2667">
        <w:rPr>
          <w:sz w:val="18"/>
          <w:szCs w:val="18"/>
          <w:lang w:val="ru-RU"/>
        </w:rPr>
        <w:t xml:space="preserve"> и выбирает поставщиков на основании объективных критериев, как цена и технические преимущества. “Кемоникс” предполагает, что поставщики будут соблюдать Принципы деловой этики, с которыми можно ознакомиться по ссылке: </w:t>
      </w:r>
      <w:r w:rsidR="004B37F2" w:rsidRPr="007E2667">
        <w:fldChar w:fldCharType="begin"/>
      </w:r>
      <w:r w:rsidR="004B37F2" w:rsidRPr="007E2667">
        <w:rPr>
          <w:lang w:val="ru-RU"/>
        </w:rPr>
        <w:instrText xml:space="preserve"> </w:instrText>
      </w:r>
      <w:r w:rsidR="004B37F2" w:rsidRPr="007E2667">
        <w:instrText>HYPERLINK</w:instrText>
      </w:r>
      <w:r w:rsidR="004B37F2" w:rsidRPr="007E2667">
        <w:rPr>
          <w:lang w:val="ru-RU"/>
        </w:rPr>
        <w:instrText xml:space="preserve"> "</w:instrText>
      </w:r>
      <w:r w:rsidR="004B37F2" w:rsidRPr="007E2667">
        <w:instrText>https</w:instrText>
      </w:r>
      <w:r w:rsidR="004B37F2" w:rsidRPr="007E2667">
        <w:rPr>
          <w:lang w:val="ru-RU"/>
        </w:rPr>
        <w:instrText>://</w:instrText>
      </w:r>
      <w:r w:rsidR="004B37F2" w:rsidRPr="007E2667">
        <w:instrText>www</w:instrText>
      </w:r>
      <w:r w:rsidR="004B37F2" w:rsidRPr="007E2667">
        <w:rPr>
          <w:lang w:val="ru-RU"/>
        </w:rPr>
        <w:instrText>.</w:instrText>
      </w:r>
      <w:r w:rsidR="004B37F2" w:rsidRPr="007E2667">
        <w:instrText>chemonics</w:instrText>
      </w:r>
      <w:r w:rsidR="004B37F2" w:rsidRPr="007E2667">
        <w:rPr>
          <w:lang w:val="ru-RU"/>
        </w:rPr>
        <w:instrText>.</w:instrText>
      </w:r>
      <w:r w:rsidR="004B37F2" w:rsidRPr="007E2667">
        <w:instrText>com</w:instrText>
      </w:r>
      <w:r w:rsidR="004B37F2" w:rsidRPr="007E2667">
        <w:rPr>
          <w:lang w:val="ru-RU"/>
        </w:rPr>
        <w:instrText>/</w:instrText>
      </w:r>
      <w:r w:rsidR="004B37F2" w:rsidRPr="007E2667">
        <w:instrText>our</w:instrText>
      </w:r>
      <w:r w:rsidR="004B37F2" w:rsidRPr="007E2667">
        <w:rPr>
          <w:lang w:val="ru-RU"/>
        </w:rPr>
        <w:instrText>-</w:instrText>
      </w:r>
      <w:r w:rsidR="004B37F2" w:rsidRPr="007E2667">
        <w:instrText>approach</w:instrText>
      </w:r>
      <w:r w:rsidR="004B37F2" w:rsidRPr="007E2667">
        <w:rPr>
          <w:lang w:val="ru-RU"/>
        </w:rPr>
        <w:instrText>/</w:instrText>
      </w:r>
      <w:r w:rsidR="004B37F2" w:rsidRPr="007E2667">
        <w:instrText>standards</w:instrText>
      </w:r>
      <w:r w:rsidR="004B37F2" w:rsidRPr="007E2667">
        <w:rPr>
          <w:lang w:val="ru-RU"/>
        </w:rPr>
        <w:instrText>-</w:instrText>
      </w:r>
      <w:r w:rsidR="004B37F2" w:rsidRPr="007E2667">
        <w:instrText>business</w:instrText>
      </w:r>
      <w:r w:rsidR="004B37F2" w:rsidRPr="007E2667">
        <w:rPr>
          <w:lang w:val="ru-RU"/>
        </w:rPr>
        <w:instrText>-</w:instrText>
      </w:r>
      <w:r w:rsidR="004B37F2" w:rsidRPr="007E2667">
        <w:instrText>conduct</w:instrText>
      </w:r>
      <w:r w:rsidR="004B37F2" w:rsidRPr="007E2667">
        <w:rPr>
          <w:lang w:val="ru-RU"/>
        </w:rPr>
        <w:instrText xml:space="preserve">/" </w:instrText>
      </w:r>
      <w:r w:rsidR="004B37F2" w:rsidRPr="007E2667">
        <w:fldChar w:fldCharType="separate"/>
      </w:r>
      <w:hyperlink r:id="rId14" w:history="1">
        <w:r w:rsidR="00EC04C4" w:rsidRPr="007E2667">
          <w:rPr>
            <w:rStyle w:val="Hyperlink"/>
            <w:sz w:val="18"/>
            <w:szCs w:val="18"/>
          </w:rPr>
          <w:t>https</w:t>
        </w:r>
        <w:r w:rsidR="00EC04C4" w:rsidRPr="007E2667">
          <w:rPr>
            <w:rStyle w:val="Hyperlink"/>
            <w:sz w:val="18"/>
            <w:szCs w:val="18"/>
            <w:lang w:val="ru-RU"/>
          </w:rPr>
          <w:t>://</w:t>
        </w:r>
        <w:r w:rsidR="00EC04C4" w:rsidRPr="007E2667">
          <w:rPr>
            <w:rStyle w:val="Hyperlink"/>
            <w:sz w:val="18"/>
            <w:szCs w:val="18"/>
          </w:rPr>
          <w:t>www</w:t>
        </w:r>
        <w:r w:rsidR="00EC04C4" w:rsidRPr="007E2667">
          <w:rPr>
            <w:rStyle w:val="Hyperlink"/>
            <w:sz w:val="18"/>
            <w:szCs w:val="18"/>
            <w:lang w:val="ru-RU"/>
          </w:rPr>
          <w:t>.</w:t>
        </w:r>
        <w:r w:rsidR="00EC04C4" w:rsidRPr="007E2667">
          <w:rPr>
            <w:rStyle w:val="Hyperlink"/>
            <w:sz w:val="18"/>
            <w:szCs w:val="18"/>
          </w:rPr>
          <w:t>chemonics</w:t>
        </w:r>
        <w:r w:rsidR="00EC04C4" w:rsidRPr="007E2667">
          <w:rPr>
            <w:rStyle w:val="Hyperlink"/>
            <w:sz w:val="18"/>
            <w:szCs w:val="18"/>
            <w:lang w:val="ru-RU"/>
          </w:rPr>
          <w:t>.</w:t>
        </w:r>
        <w:r w:rsidR="00EC04C4" w:rsidRPr="007E2667">
          <w:rPr>
            <w:rStyle w:val="Hyperlink"/>
            <w:sz w:val="18"/>
            <w:szCs w:val="18"/>
          </w:rPr>
          <w:t>com</w:t>
        </w:r>
        <w:r w:rsidR="00EC04C4" w:rsidRPr="007E2667">
          <w:rPr>
            <w:rStyle w:val="Hyperlink"/>
            <w:sz w:val="18"/>
            <w:szCs w:val="18"/>
            <w:lang w:val="ru-RU"/>
          </w:rPr>
          <w:t>/</w:t>
        </w:r>
        <w:r w:rsidR="00EC04C4" w:rsidRPr="007E2667">
          <w:rPr>
            <w:rStyle w:val="Hyperlink"/>
            <w:sz w:val="18"/>
            <w:szCs w:val="18"/>
          </w:rPr>
          <w:t>our</w:t>
        </w:r>
        <w:r w:rsidR="00EC04C4" w:rsidRPr="007E2667">
          <w:rPr>
            <w:rStyle w:val="Hyperlink"/>
            <w:sz w:val="18"/>
            <w:szCs w:val="18"/>
            <w:lang w:val="ru-RU"/>
          </w:rPr>
          <w:t>-</w:t>
        </w:r>
        <w:r w:rsidR="00EC04C4" w:rsidRPr="007E2667">
          <w:rPr>
            <w:rStyle w:val="Hyperlink"/>
            <w:sz w:val="18"/>
            <w:szCs w:val="18"/>
          </w:rPr>
          <w:t>approach</w:t>
        </w:r>
        <w:r w:rsidR="00EC04C4" w:rsidRPr="007E2667">
          <w:rPr>
            <w:rStyle w:val="Hyperlink"/>
            <w:sz w:val="18"/>
            <w:szCs w:val="18"/>
            <w:lang w:val="ru-RU"/>
          </w:rPr>
          <w:t>/</w:t>
        </w:r>
        <w:r w:rsidR="00EC04C4" w:rsidRPr="007E2667">
          <w:rPr>
            <w:rStyle w:val="Hyperlink"/>
            <w:sz w:val="18"/>
            <w:szCs w:val="18"/>
          </w:rPr>
          <w:t>standards</w:t>
        </w:r>
        <w:r w:rsidR="00EC04C4" w:rsidRPr="007E2667">
          <w:rPr>
            <w:rStyle w:val="Hyperlink"/>
            <w:sz w:val="18"/>
            <w:szCs w:val="18"/>
            <w:lang w:val="ru-RU"/>
          </w:rPr>
          <w:t>-</w:t>
        </w:r>
        <w:r w:rsidR="00EC04C4" w:rsidRPr="007E2667">
          <w:rPr>
            <w:rStyle w:val="Hyperlink"/>
            <w:sz w:val="18"/>
            <w:szCs w:val="18"/>
          </w:rPr>
          <w:t>business</w:t>
        </w:r>
        <w:r w:rsidR="00EC04C4" w:rsidRPr="007E2667">
          <w:rPr>
            <w:rStyle w:val="Hyperlink"/>
            <w:sz w:val="18"/>
            <w:szCs w:val="18"/>
            <w:lang w:val="ru-RU"/>
          </w:rPr>
          <w:t>-</w:t>
        </w:r>
        <w:r w:rsidR="00EC04C4" w:rsidRPr="007E2667">
          <w:rPr>
            <w:rStyle w:val="Hyperlink"/>
            <w:sz w:val="18"/>
            <w:szCs w:val="18"/>
          </w:rPr>
          <w:t>conduct</w:t>
        </w:r>
        <w:r w:rsidR="00EC04C4" w:rsidRPr="007E2667">
          <w:rPr>
            <w:rStyle w:val="Hyperlink"/>
            <w:sz w:val="18"/>
            <w:szCs w:val="18"/>
            <w:lang w:val="ru-RU"/>
          </w:rPr>
          <w:t>/</w:t>
        </w:r>
      </w:hyperlink>
      <w:r w:rsidR="00EC04C4" w:rsidRPr="007E2667">
        <w:rPr>
          <w:sz w:val="18"/>
          <w:szCs w:val="18"/>
          <w:lang w:val="ru-RU"/>
        </w:rPr>
        <w:t>.</w:t>
      </w:r>
    </w:p>
    <w:p w14:paraId="2F966EAB" w14:textId="36E665E3" w:rsidR="000A48E4" w:rsidRPr="007E2667" w:rsidRDefault="004B37F2" w:rsidP="008C20BD">
      <w:pPr>
        <w:rPr>
          <w:sz w:val="18"/>
          <w:szCs w:val="18"/>
          <w:lang w:val="ru-RU"/>
        </w:rPr>
      </w:pPr>
      <w:r w:rsidRPr="007E2667">
        <w:rPr>
          <w:rStyle w:val="Hyperlink"/>
          <w:sz w:val="18"/>
          <w:szCs w:val="18"/>
          <w:lang w:val="ru-RU"/>
        </w:rPr>
        <w:fldChar w:fldCharType="end"/>
      </w:r>
    </w:p>
    <w:p w14:paraId="39206ADE" w14:textId="65FE8A00" w:rsidR="000A48E4" w:rsidRPr="007E2667" w:rsidRDefault="000A48E4" w:rsidP="008C20BD">
      <w:pPr>
        <w:rPr>
          <w:sz w:val="18"/>
          <w:szCs w:val="18"/>
          <w:lang w:val="ru-RU"/>
        </w:rPr>
      </w:pPr>
      <w:r w:rsidRPr="007E2667">
        <w:rPr>
          <w:sz w:val="18"/>
          <w:szCs w:val="18"/>
          <w:lang w:val="ru-RU"/>
        </w:rPr>
        <w:t>“Кемоникс” не приемлет мошенничество, тайный сговор между участниками, подделку предложений, взятки и откат плательщику части, уплаченной суммы, выплаченной ему от имени компании. Любая организация либо физическое лицо, нарушающее указанные принципы, лишается права участия в данном конкурсе и в будущем отстраняется от возможных конкурсов, а также возможно направление соответствующего уведомления в USAID и Управление генерального инспектора.</w:t>
      </w:r>
    </w:p>
    <w:p w14:paraId="123A1A28" w14:textId="7100FFCF" w:rsidR="00EC04C4" w:rsidRPr="007E2667" w:rsidRDefault="000A48E4" w:rsidP="008C20BD">
      <w:pPr>
        <w:rPr>
          <w:sz w:val="18"/>
          <w:szCs w:val="18"/>
          <w:lang w:val="ru-RU"/>
        </w:rPr>
      </w:pPr>
      <w:r w:rsidRPr="007E2667">
        <w:rPr>
          <w:sz w:val="18"/>
          <w:szCs w:val="18"/>
          <w:lang w:val="ru-RU"/>
        </w:rPr>
        <w:t xml:space="preserve">Сотрудникам и представителям “Кемоникс” строго запрещается требовать либо получать денежные средства, вознаграждения, комиссионные, льготы, подарки, ценности и компенсации от текущего либо потенциального поставщика взамен или в качестве поощрения за сделку. В случае уличения работников и представителей в совершении таких действий, их трудовые договоры подлежат расторжению, и соответствующее уведомление будет направлено в USAID и </w:t>
      </w:r>
      <w:r w:rsidR="00EC04C4" w:rsidRPr="007E2667">
        <w:rPr>
          <w:sz w:val="18"/>
          <w:szCs w:val="18"/>
          <w:lang w:val="ru-RU"/>
        </w:rPr>
        <w:t xml:space="preserve">в </w:t>
      </w:r>
      <w:r w:rsidRPr="007E2667">
        <w:rPr>
          <w:sz w:val="18"/>
          <w:szCs w:val="18"/>
          <w:lang w:val="ru-RU"/>
        </w:rPr>
        <w:t>Управление генерального инспектора.</w:t>
      </w:r>
    </w:p>
    <w:p w14:paraId="2BB08AD6" w14:textId="4E6291EC" w:rsidR="000A48E4" w:rsidRPr="007E2667" w:rsidRDefault="000A48E4" w:rsidP="008C20BD">
      <w:pPr>
        <w:rPr>
          <w:sz w:val="18"/>
          <w:szCs w:val="18"/>
          <w:lang w:val="ru-RU"/>
        </w:rPr>
      </w:pPr>
    </w:p>
    <w:p w14:paraId="2ECAF275" w14:textId="77777777" w:rsidR="000A48E4" w:rsidRPr="007E2667" w:rsidRDefault="000A48E4" w:rsidP="008C20BD">
      <w:pPr>
        <w:rPr>
          <w:sz w:val="18"/>
          <w:szCs w:val="18"/>
          <w:lang w:val="ru-RU"/>
        </w:rPr>
      </w:pPr>
      <w:r w:rsidRPr="007E2667">
        <w:rPr>
          <w:sz w:val="18"/>
          <w:szCs w:val="18"/>
          <w:lang w:val="ru-RU"/>
        </w:rPr>
        <w:t>Пакет предложений должен, кроме прочего, содержать следующее:</w:t>
      </w:r>
    </w:p>
    <w:p w14:paraId="3AC44D9E" w14:textId="3684EFF7" w:rsidR="000A48E4" w:rsidRPr="007E2667" w:rsidRDefault="000A48E4" w:rsidP="008C20BD">
      <w:pPr>
        <w:pStyle w:val="ListParagraph"/>
        <w:numPr>
          <w:ilvl w:val="0"/>
          <w:numId w:val="11"/>
        </w:numPr>
        <w:rPr>
          <w:sz w:val="18"/>
          <w:szCs w:val="18"/>
          <w:lang w:val="ru-RU"/>
        </w:rPr>
      </w:pPr>
      <w:r w:rsidRPr="007E2667">
        <w:rPr>
          <w:sz w:val="18"/>
          <w:szCs w:val="18"/>
          <w:lang w:val="ru-RU"/>
        </w:rPr>
        <w:t>Раскрытие любых близких, родственных либо финансовых связей с “Кемоникс” или работником проекта. Например, если участник является родственником работника проекта, то он должен указать это.</w:t>
      </w:r>
    </w:p>
    <w:p w14:paraId="17E27B72" w14:textId="77777777" w:rsidR="000A48E4" w:rsidRPr="007E2667" w:rsidRDefault="000A48E4" w:rsidP="008C20BD">
      <w:pPr>
        <w:numPr>
          <w:ilvl w:val="0"/>
          <w:numId w:val="11"/>
        </w:numPr>
        <w:suppressAutoHyphens w:val="0"/>
        <w:rPr>
          <w:sz w:val="18"/>
          <w:szCs w:val="18"/>
          <w:lang w:val="ru-RU"/>
        </w:rPr>
      </w:pPr>
      <w:r w:rsidRPr="007E2667">
        <w:rPr>
          <w:sz w:val="18"/>
          <w:szCs w:val="18"/>
          <w:lang w:val="ru-RU"/>
        </w:rPr>
        <w:t>Раскрытие любых родственных либо финансовых связей с другими участниками. Например, в случае, когда отец участника является владельцем компании, представляющей другое предложение, то участник обязан указать это.</w:t>
      </w:r>
    </w:p>
    <w:p w14:paraId="66A67E1B" w14:textId="24F6996B" w:rsidR="000A48E4" w:rsidRPr="007E2667" w:rsidRDefault="000A48E4" w:rsidP="008C20BD">
      <w:pPr>
        <w:numPr>
          <w:ilvl w:val="0"/>
          <w:numId w:val="11"/>
        </w:numPr>
        <w:suppressAutoHyphens w:val="0"/>
        <w:rPr>
          <w:sz w:val="18"/>
          <w:szCs w:val="18"/>
          <w:lang w:val="ru-RU"/>
        </w:rPr>
      </w:pPr>
      <w:r w:rsidRPr="007E2667">
        <w:rPr>
          <w:sz w:val="18"/>
          <w:szCs w:val="18"/>
          <w:lang w:val="ru-RU"/>
        </w:rPr>
        <w:t>Подтверждение, что указанные в предложении цены установлены самостоятельно, без консультирования, извещения и согласования с другими участниками либо конкурентами в целях ограничения конкуренции.</w:t>
      </w:r>
    </w:p>
    <w:p w14:paraId="1C40CCC5" w14:textId="77777777" w:rsidR="000A48E4" w:rsidRPr="007E2667" w:rsidRDefault="000A48E4" w:rsidP="008C20BD">
      <w:pPr>
        <w:numPr>
          <w:ilvl w:val="0"/>
          <w:numId w:val="11"/>
        </w:numPr>
        <w:suppressAutoHyphens w:val="0"/>
        <w:rPr>
          <w:sz w:val="18"/>
          <w:szCs w:val="18"/>
          <w:lang w:val="ru-RU"/>
        </w:rPr>
      </w:pPr>
      <w:r w:rsidRPr="007E2667">
        <w:rPr>
          <w:sz w:val="18"/>
          <w:szCs w:val="18"/>
          <w:lang w:val="ru-RU"/>
        </w:rPr>
        <w:t>Подтверждение подлинности и достоверности информации, указанной в предложении, а также сопроводительных документов.</w:t>
      </w:r>
    </w:p>
    <w:p w14:paraId="7CFC57D0" w14:textId="77777777" w:rsidR="000A48E4" w:rsidRPr="007E2667" w:rsidRDefault="000A48E4" w:rsidP="008C20BD">
      <w:pPr>
        <w:numPr>
          <w:ilvl w:val="0"/>
          <w:numId w:val="11"/>
        </w:numPr>
        <w:suppressAutoHyphens w:val="0"/>
        <w:rPr>
          <w:sz w:val="18"/>
          <w:szCs w:val="18"/>
          <w:lang w:val="ru-RU"/>
        </w:rPr>
      </w:pPr>
      <w:r w:rsidRPr="007E2667">
        <w:rPr>
          <w:sz w:val="18"/>
          <w:szCs w:val="18"/>
          <w:lang w:val="ru-RU"/>
        </w:rPr>
        <w:t>Подтверждение ознакомления и согласия с запретами, установленными “Кемоникс” в отношении мошенничества, взяток и возврату плательщику части, уплаченной им от имени компании суммы.</w:t>
      </w:r>
    </w:p>
    <w:p w14:paraId="18C82352" w14:textId="77777777" w:rsidR="000A48E4" w:rsidRPr="007E2667" w:rsidRDefault="000A48E4" w:rsidP="008C20BD">
      <w:pPr>
        <w:pStyle w:val="P68B1DB1-Normal10"/>
        <w:rPr>
          <w:rFonts w:ascii="Times New Roman" w:hAnsi="Times New Roman"/>
          <w:szCs w:val="18"/>
          <w:lang w:val="ru-RU"/>
        </w:rPr>
      </w:pPr>
    </w:p>
    <w:p w14:paraId="71EBE4A9" w14:textId="480E877C" w:rsidR="005E2EDE" w:rsidRPr="00A16B53" w:rsidRDefault="000A48E4" w:rsidP="008C20BD">
      <w:pPr>
        <w:pStyle w:val="P68B1DB1-Normal10"/>
        <w:rPr>
          <w:rFonts w:ascii="Times New Roman" w:hAnsi="Times New Roman"/>
          <w:szCs w:val="18"/>
          <w:lang w:val="ru-RU"/>
        </w:rPr>
      </w:pPr>
      <w:r w:rsidRPr="007E2667">
        <w:rPr>
          <w:rFonts w:ascii="Times New Roman" w:hAnsi="Times New Roman"/>
          <w:szCs w:val="18"/>
          <w:lang w:val="ru-RU"/>
        </w:rPr>
        <w:t>По любым вопросам, связанных с представлением выше указанной информации, или с уведомлениями о возможных потенциальных нарушениях просим обращаться</w:t>
      </w:r>
      <w:r w:rsidR="00B37D86" w:rsidRPr="007E2667">
        <w:rPr>
          <w:rFonts w:ascii="Times New Roman" w:hAnsi="Times New Roman"/>
          <w:szCs w:val="18"/>
          <w:lang w:val="ru-RU"/>
        </w:rPr>
        <w:t xml:space="preserve"> руководителю проекта Дэвиду Дайеру</w:t>
      </w:r>
      <w:r w:rsidRPr="007E2667">
        <w:rPr>
          <w:rFonts w:ascii="Times New Roman" w:hAnsi="Times New Roman"/>
          <w:szCs w:val="18"/>
          <w:lang w:val="ru-RU"/>
        </w:rPr>
        <w:t xml:space="preserve"> по электронному адресу</w:t>
      </w:r>
      <w:r w:rsidR="00B37D86" w:rsidRPr="007E2667">
        <w:rPr>
          <w:rFonts w:ascii="Times New Roman" w:hAnsi="Times New Roman"/>
          <w:szCs w:val="18"/>
          <w:lang w:val="ru-RU"/>
        </w:rPr>
        <w:t xml:space="preserve"> </w:t>
      </w:r>
      <w:hyperlink r:id="rId15" w:history="1">
        <w:r w:rsidR="00DA3D95" w:rsidRPr="00A26AC3">
          <w:rPr>
            <w:rStyle w:val="Hyperlink"/>
            <w:szCs w:val="18"/>
          </w:rPr>
          <w:t>akaissi</w:t>
        </w:r>
        <w:r w:rsidR="00DA3D95" w:rsidRPr="00DA3D95">
          <w:rPr>
            <w:rStyle w:val="Hyperlink"/>
            <w:szCs w:val="18"/>
            <w:lang w:val="ru-RU"/>
          </w:rPr>
          <w:t>@</w:t>
        </w:r>
        <w:r w:rsidR="00DA3D95" w:rsidRPr="00A26AC3">
          <w:rPr>
            <w:rStyle w:val="Hyperlink"/>
            <w:szCs w:val="18"/>
          </w:rPr>
          <w:t>chemonics</w:t>
        </w:r>
        <w:r w:rsidR="00DA3D95" w:rsidRPr="00DA3D95">
          <w:rPr>
            <w:rStyle w:val="Hyperlink"/>
            <w:szCs w:val="18"/>
            <w:lang w:val="ru-RU"/>
          </w:rPr>
          <w:t>.</w:t>
        </w:r>
        <w:r w:rsidR="00DA3D95" w:rsidRPr="00A26AC3">
          <w:rPr>
            <w:rStyle w:val="Hyperlink"/>
            <w:szCs w:val="18"/>
          </w:rPr>
          <w:t>com</w:t>
        </w:r>
      </w:hyperlink>
      <w:r w:rsidR="00DA3D95" w:rsidRPr="00DA3D95">
        <w:rPr>
          <w:szCs w:val="18"/>
          <w:lang w:val="ru-RU"/>
        </w:rPr>
        <w:t xml:space="preserve"> </w:t>
      </w:r>
      <w:r w:rsidR="006A502F" w:rsidRPr="007E2667">
        <w:rPr>
          <w:rStyle w:val="Hyperlink"/>
          <w:rFonts w:ascii="Times New Roman" w:hAnsi="Times New Roman"/>
          <w:szCs w:val="18"/>
          <w:lang w:val="ru-RU"/>
        </w:rPr>
        <w:t>.</w:t>
      </w:r>
      <w:r w:rsidRPr="007E2667">
        <w:rPr>
          <w:rFonts w:ascii="Times New Roman" w:hAnsi="Times New Roman"/>
          <w:szCs w:val="18"/>
          <w:lang w:val="ru-RU"/>
        </w:rPr>
        <w:t xml:space="preserve"> </w:t>
      </w:r>
      <w:r w:rsidR="006A502F" w:rsidRPr="007E2667">
        <w:rPr>
          <w:rFonts w:ascii="Times New Roman" w:hAnsi="Times New Roman"/>
          <w:szCs w:val="18"/>
          <w:lang w:val="ru-RU"/>
        </w:rPr>
        <w:t>Так же и</w:t>
      </w:r>
      <w:r w:rsidRPr="007E2667">
        <w:rPr>
          <w:rFonts w:ascii="Times New Roman" w:hAnsi="Times New Roman"/>
          <w:szCs w:val="18"/>
          <w:lang w:val="ru-RU"/>
        </w:rPr>
        <w:t>нформацию о возможных нарушениях можно также направить по ссылке</w:t>
      </w:r>
      <w:r w:rsidR="006A502F" w:rsidRPr="007E2667">
        <w:rPr>
          <w:rFonts w:ascii="Times New Roman" w:hAnsi="Times New Roman"/>
          <w:szCs w:val="18"/>
          <w:lang w:val="ru-RU"/>
        </w:rPr>
        <w:t xml:space="preserve"> </w:t>
      </w:r>
      <w:hyperlink r:id="rId16" w:history="1">
        <w:r w:rsidR="006A502F" w:rsidRPr="007E2667">
          <w:rPr>
            <w:rStyle w:val="Hyperlink"/>
            <w:rFonts w:ascii="Times New Roman" w:hAnsi="Times New Roman"/>
            <w:szCs w:val="18"/>
          </w:rPr>
          <w:t>BusinessConduct</w:t>
        </w:r>
        <w:r w:rsidR="006A502F" w:rsidRPr="007E2667">
          <w:rPr>
            <w:rStyle w:val="Hyperlink"/>
            <w:rFonts w:ascii="Times New Roman" w:hAnsi="Times New Roman"/>
            <w:szCs w:val="18"/>
            <w:lang w:val="ru-RU"/>
          </w:rPr>
          <w:t>@</w:t>
        </w:r>
        <w:r w:rsidR="006A502F" w:rsidRPr="007E2667">
          <w:rPr>
            <w:rStyle w:val="Hyperlink"/>
            <w:rFonts w:ascii="Times New Roman" w:hAnsi="Times New Roman"/>
            <w:szCs w:val="18"/>
          </w:rPr>
          <w:t>chemonics</w:t>
        </w:r>
        <w:r w:rsidR="006A502F" w:rsidRPr="007E2667">
          <w:rPr>
            <w:rStyle w:val="Hyperlink"/>
            <w:rFonts w:ascii="Times New Roman" w:hAnsi="Times New Roman"/>
            <w:szCs w:val="18"/>
            <w:lang w:val="ru-RU"/>
          </w:rPr>
          <w:t>.</w:t>
        </w:r>
        <w:r w:rsidR="006A502F" w:rsidRPr="007E2667">
          <w:rPr>
            <w:rStyle w:val="Hyperlink"/>
            <w:rFonts w:ascii="Times New Roman" w:hAnsi="Times New Roman"/>
            <w:szCs w:val="18"/>
          </w:rPr>
          <w:t>com</w:t>
        </w:r>
      </w:hyperlink>
      <w:r w:rsidR="006A502F" w:rsidRPr="007E2667">
        <w:rPr>
          <w:rFonts w:ascii="Times New Roman" w:hAnsi="Times New Roman"/>
          <w:szCs w:val="18"/>
          <w:lang w:val="ru-RU"/>
        </w:rPr>
        <w:t xml:space="preserve"> </w:t>
      </w:r>
      <w:r w:rsidRPr="007E2667">
        <w:rPr>
          <w:rFonts w:ascii="Times New Roman" w:hAnsi="Times New Roman"/>
          <w:szCs w:val="18"/>
          <w:lang w:val="ru-RU"/>
        </w:rPr>
        <w:t xml:space="preserve"> или по телефону / </w:t>
      </w:r>
      <w:r w:rsidR="00CD51F8" w:rsidRPr="007E2667">
        <w:rPr>
          <w:rFonts w:ascii="Times New Roman" w:hAnsi="Times New Roman"/>
          <w:szCs w:val="18"/>
          <w:lang w:val="ru-RU"/>
        </w:rPr>
        <w:t>Skype 888.955.6881.</w:t>
      </w:r>
    </w:p>
    <w:p w14:paraId="27C6A5F3" w14:textId="77777777" w:rsidR="001367F8" w:rsidRDefault="001367F8">
      <w:pPr>
        <w:pStyle w:val="P68B1DB1-Normal1"/>
        <w:rPr>
          <w:b/>
          <w:lang w:val="ru-RU"/>
        </w:rPr>
      </w:pPr>
    </w:p>
    <w:p w14:paraId="690B8243" w14:textId="77777777" w:rsidR="00126120" w:rsidRDefault="00126120">
      <w:pPr>
        <w:pStyle w:val="P68B1DB1-Normal1"/>
        <w:rPr>
          <w:b/>
          <w:lang w:val="ru-RU"/>
        </w:rPr>
      </w:pPr>
    </w:p>
    <w:p w14:paraId="2C37F8D1" w14:textId="77777777" w:rsidR="00E0247C" w:rsidRDefault="00E0247C">
      <w:pPr>
        <w:pStyle w:val="P68B1DB1-Normal1"/>
        <w:rPr>
          <w:b/>
          <w:lang w:val="ru-RU"/>
        </w:rPr>
      </w:pPr>
    </w:p>
    <w:p w14:paraId="05EE72B3" w14:textId="6FA51C34" w:rsidR="000F4878" w:rsidRDefault="000A48E4">
      <w:pPr>
        <w:pStyle w:val="P68B1DB1-Normal1"/>
        <w:rPr>
          <w:b/>
          <w:lang w:val="ru-RU"/>
        </w:rPr>
      </w:pPr>
      <w:r w:rsidRPr="007E2667">
        <w:rPr>
          <w:b/>
          <w:lang w:val="ru-RU"/>
        </w:rPr>
        <w:t>СОДЕРЖАНИЕ</w:t>
      </w:r>
    </w:p>
    <w:p w14:paraId="5B1B1778" w14:textId="77777777" w:rsidR="000F4878" w:rsidRDefault="000F4878">
      <w:pPr>
        <w:pStyle w:val="P68B1DB1-Normal1"/>
        <w:rPr>
          <w:b/>
          <w:lang w:val="ru-RU"/>
        </w:rPr>
      </w:pPr>
    </w:p>
    <w:p w14:paraId="3A85201E" w14:textId="1FA9E9AC" w:rsidR="000F4878" w:rsidRPr="007E2667" w:rsidRDefault="000F4878">
      <w:pPr>
        <w:pStyle w:val="P68B1DB1-Normal1"/>
        <w:rPr>
          <w:b/>
          <w:lang w:val="ru-RU"/>
        </w:rPr>
      </w:pPr>
      <w:r>
        <w:rPr>
          <w:b/>
          <w:lang w:val="ru-RU"/>
        </w:rPr>
        <w:t>Список Сокращений</w:t>
      </w:r>
    </w:p>
    <w:p w14:paraId="1E5B2135" w14:textId="55369FBC" w:rsidR="00796197" w:rsidRPr="007E2667" w:rsidRDefault="00796197">
      <w:pPr>
        <w:rPr>
          <w:sz w:val="22"/>
          <w:lang w:val="ru-RU"/>
        </w:rPr>
      </w:pPr>
    </w:p>
    <w:p w14:paraId="2915B104" w14:textId="00B0BA33" w:rsidR="00796197" w:rsidRPr="007E2667" w:rsidRDefault="000A48E4">
      <w:pPr>
        <w:pStyle w:val="P68B1DB1-Normal2"/>
        <w:rPr>
          <w:lang w:val="ru-RU"/>
        </w:rPr>
      </w:pPr>
      <w:r w:rsidRPr="007E2667">
        <w:rPr>
          <w:lang w:val="ru-RU"/>
        </w:rPr>
        <w:t xml:space="preserve">Раздел </w:t>
      </w:r>
      <w:r w:rsidRPr="007E2667">
        <w:t>I</w:t>
      </w:r>
      <w:r w:rsidRPr="007E2667">
        <w:rPr>
          <w:lang w:val="ru-RU"/>
        </w:rPr>
        <w:t xml:space="preserve"> Инструкции для заявителей</w:t>
      </w:r>
    </w:p>
    <w:p w14:paraId="4034BA39" w14:textId="41A3B456" w:rsidR="00796197" w:rsidRPr="007E2667" w:rsidRDefault="00796197">
      <w:pPr>
        <w:rPr>
          <w:sz w:val="22"/>
          <w:lang w:val="ru-RU"/>
        </w:rPr>
      </w:pPr>
    </w:p>
    <w:p w14:paraId="41D8F965" w14:textId="78766231" w:rsidR="00796197" w:rsidRPr="007E2667" w:rsidRDefault="000A48E4">
      <w:pPr>
        <w:pStyle w:val="P68B1DB1-Normal1"/>
        <w:rPr>
          <w:lang w:val="ru-RU"/>
        </w:rPr>
      </w:pPr>
      <w:bookmarkStart w:id="1" w:name="_Hlk42504860"/>
      <w:r w:rsidRPr="007E2667">
        <w:t>I</w:t>
      </w:r>
      <w:r w:rsidRPr="007E2667">
        <w:rPr>
          <w:lang w:val="ru-RU"/>
        </w:rPr>
        <w:t>.1 Введение</w:t>
      </w:r>
    </w:p>
    <w:p w14:paraId="3BE4659E" w14:textId="30196BBE" w:rsidR="00796197" w:rsidRPr="007E2667" w:rsidRDefault="000A48E4">
      <w:pPr>
        <w:pStyle w:val="P68B1DB1-Normal1"/>
        <w:rPr>
          <w:lang w:val="ru-RU"/>
        </w:rPr>
      </w:pPr>
      <w:r w:rsidRPr="007E2667">
        <w:t>I</w:t>
      </w:r>
      <w:r w:rsidRPr="007E2667">
        <w:rPr>
          <w:lang w:val="ru-RU"/>
        </w:rPr>
        <w:t xml:space="preserve">.2 </w:t>
      </w:r>
      <w:r w:rsidR="00CA5D1E" w:rsidRPr="007E2667">
        <w:rPr>
          <w:lang w:val="ru-RU"/>
        </w:rPr>
        <w:t>С</w:t>
      </w:r>
      <w:r w:rsidRPr="007E2667">
        <w:rPr>
          <w:lang w:val="ru-RU"/>
        </w:rPr>
        <w:t xml:space="preserve">писок </w:t>
      </w:r>
      <w:r w:rsidR="00CA5D1E" w:rsidRPr="007E2667">
        <w:rPr>
          <w:lang w:val="ru-RU"/>
        </w:rPr>
        <w:t xml:space="preserve">необходимых </w:t>
      </w:r>
      <w:r w:rsidRPr="007E2667">
        <w:rPr>
          <w:lang w:val="ru-RU"/>
        </w:rPr>
        <w:t>мероприятий</w:t>
      </w:r>
      <w:r w:rsidR="00CA5D1E" w:rsidRPr="007E2667">
        <w:rPr>
          <w:lang w:val="ru-RU"/>
        </w:rPr>
        <w:t xml:space="preserve"> по ЗПП в хронологическом порядке</w:t>
      </w:r>
    </w:p>
    <w:p w14:paraId="441B34A4" w14:textId="6218047C" w:rsidR="00796197" w:rsidRPr="007E2667" w:rsidRDefault="000A48E4">
      <w:pPr>
        <w:pStyle w:val="P68B1DB1-Normal1"/>
        <w:rPr>
          <w:lang w:val="ru-RU"/>
        </w:rPr>
      </w:pPr>
      <w:r w:rsidRPr="007E2667">
        <w:t>I</w:t>
      </w:r>
      <w:r w:rsidRPr="007E2667">
        <w:rPr>
          <w:lang w:val="ru-RU"/>
        </w:rPr>
        <w:t>.3 Требования к подаче предложений</w:t>
      </w:r>
    </w:p>
    <w:p w14:paraId="62BF540A" w14:textId="4EC26B80" w:rsidR="00796197" w:rsidRPr="007E2667" w:rsidRDefault="000A48E4">
      <w:pPr>
        <w:pStyle w:val="P68B1DB1-Normal1"/>
        <w:rPr>
          <w:lang w:val="ru-RU"/>
        </w:rPr>
      </w:pPr>
      <w:r w:rsidRPr="007E2667">
        <w:t>I</w:t>
      </w:r>
      <w:r w:rsidRPr="007E2667">
        <w:rPr>
          <w:lang w:val="ru-RU"/>
        </w:rPr>
        <w:t>.4 Квалификационные требования к участникам</w:t>
      </w:r>
    </w:p>
    <w:p w14:paraId="2D0F75E0" w14:textId="4AD4A9A0" w:rsidR="00796197" w:rsidRPr="007E2667" w:rsidRDefault="000A48E4">
      <w:pPr>
        <w:pStyle w:val="P68B1DB1-Normal1"/>
        <w:rPr>
          <w:lang w:val="ru-RU"/>
        </w:rPr>
      </w:pPr>
      <w:r w:rsidRPr="007E2667">
        <w:t>I</w:t>
      </w:r>
      <w:r w:rsidRPr="007E2667">
        <w:rPr>
          <w:lang w:val="ru-RU"/>
        </w:rPr>
        <w:t>.5 Источник финансирования, авторизованный географический код, а также источник и происхождение</w:t>
      </w:r>
    </w:p>
    <w:p w14:paraId="39691A0A" w14:textId="5143E748" w:rsidR="00796197" w:rsidRPr="007E2667" w:rsidRDefault="000A48E4">
      <w:pPr>
        <w:pStyle w:val="P68B1DB1-Normal1"/>
        <w:rPr>
          <w:lang w:val="ru-RU"/>
        </w:rPr>
      </w:pPr>
      <w:r w:rsidRPr="007E2667">
        <w:t>I</w:t>
      </w:r>
      <w:r w:rsidRPr="007E2667">
        <w:rPr>
          <w:lang w:val="ru-RU"/>
        </w:rPr>
        <w:t>.6 Срок действия</w:t>
      </w:r>
    </w:p>
    <w:p w14:paraId="069CF310" w14:textId="5B8453E5" w:rsidR="00796197" w:rsidRPr="007E2667" w:rsidRDefault="000A48E4">
      <w:pPr>
        <w:pStyle w:val="P68B1DB1-Normal1"/>
        <w:rPr>
          <w:lang w:val="ru-RU"/>
        </w:rPr>
      </w:pPr>
      <w:r w:rsidRPr="007E2667">
        <w:t>I</w:t>
      </w:r>
      <w:r w:rsidRPr="007E2667">
        <w:rPr>
          <w:lang w:val="ru-RU"/>
        </w:rPr>
        <w:t>.7 Инструкции по подготовке предложения</w:t>
      </w:r>
    </w:p>
    <w:p w14:paraId="4E2561C9" w14:textId="767C5A88" w:rsidR="00796197" w:rsidRPr="007E2667" w:rsidRDefault="000A48E4">
      <w:pPr>
        <w:pStyle w:val="P68B1DB1-Normal1"/>
        <w:rPr>
          <w:lang w:val="ru-RU"/>
        </w:rPr>
      </w:pPr>
      <w:r w:rsidRPr="007E2667">
        <w:t>I</w:t>
      </w:r>
      <w:r w:rsidRPr="007E2667">
        <w:rPr>
          <w:lang w:val="ru-RU"/>
        </w:rPr>
        <w:t xml:space="preserve">.8 Оценка и основание для присуждения </w:t>
      </w:r>
    </w:p>
    <w:p w14:paraId="0B2545F9" w14:textId="33472F30" w:rsidR="00796197" w:rsidRPr="007E2667" w:rsidRDefault="000A48E4">
      <w:pPr>
        <w:pStyle w:val="P68B1DB1-Normal1"/>
        <w:rPr>
          <w:lang w:val="ru-RU"/>
        </w:rPr>
      </w:pPr>
      <w:r w:rsidRPr="007E2667">
        <w:t>I</w:t>
      </w:r>
      <w:r w:rsidRPr="007E2667">
        <w:rPr>
          <w:lang w:val="ru-RU"/>
        </w:rPr>
        <w:t xml:space="preserve">.9 Переговоры </w:t>
      </w:r>
    </w:p>
    <w:p w14:paraId="2FFA0ECA" w14:textId="689159E7" w:rsidR="00796197" w:rsidRPr="007E2667" w:rsidRDefault="000A48E4">
      <w:pPr>
        <w:pStyle w:val="P68B1DB1-Normal1"/>
        <w:rPr>
          <w:lang w:val="ru-RU"/>
        </w:rPr>
      </w:pPr>
      <w:r w:rsidRPr="007E2667">
        <w:t>I</w:t>
      </w:r>
      <w:r w:rsidRPr="007E2667">
        <w:rPr>
          <w:lang w:val="ru-RU"/>
        </w:rPr>
        <w:t xml:space="preserve">.10 Условия суб-контракта </w:t>
      </w:r>
    </w:p>
    <w:p w14:paraId="2716311A" w14:textId="566A412E" w:rsidR="00796197" w:rsidRPr="007E2667" w:rsidRDefault="000A48E4">
      <w:pPr>
        <w:pStyle w:val="P68B1DB1-Normal1"/>
        <w:rPr>
          <w:lang w:val="ru-RU"/>
        </w:rPr>
      </w:pPr>
      <w:r w:rsidRPr="007E2667">
        <w:t>I</w:t>
      </w:r>
      <w:r w:rsidRPr="007E2667">
        <w:rPr>
          <w:lang w:val="ru-RU"/>
        </w:rPr>
        <w:t>.11 Страхование и услуги</w:t>
      </w:r>
    </w:p>
    <w:p w14:paraId="1966847F" w14:textId="4D921846" w:rsidR="00796197" w:rsidRPr="007E2667" w:rsidRDefault="000A48E4">
      <w:pPr>
        <w:pStyle w:val="P68B1DB1-Normal1"/>
        <w:rPr>
          <w:lang w:val="ru-RU"/>
        </w:rPr>
      </w:pPr>
      <w:r w:rsidRPr="007E2667">
        <w:t>I</w:t>
      </w:r>
      <w:r w:rsidRPr="007E2667">
        <w:rPr>
          <w:lang w:val="ru-RU"/>
        </w:rPr>
        <w:t xml:space="preserve">.12 </w:t>
      </w:r>
      <w:r w:rsidR="00B125E8" w:rsidRPr="007E2667">
        <w:rPr>
          <w:lang w:val="ru-RU"/>
        </w:rPr>
        <w:t>Конфиденциальность</w:t>
      </w:r>
    </w:p>
    <w:bookmarkEnd w:id="1"/>
    <w:p w14:paraId="0CF5ABA5" w14:textId="336E9F24" w:rsidR="00796197" w:rsidRPr="007E2667" w:rsidRDefault="00796197">
      <w:pPr>
        <w:rPr>
          <w:sz w:val="22"/>
          <w:lang w:val="ru-RU"/>
        </w:rPr>
      </w:pPr>
    </w:p>
    <w:p w14:paraId="47C69290" w14:textId="2DFDBBB8" w:rsidR="00796197" w:rsidRPr="007E2667" w:rsidRDefault="000A48E4">
      <w:pPr>
        <w:pStyle w:val="P68B1DB1-Normal2"/>
        <w:rPr>
          <w:lang w:val="ru-RU"/>
        </w:rPr>
      </w:pPr>
      <w:r w:rsidRPr="007E2667">
        <w:rPr>
          <w:lang w:val="ru-RU"/>
        </w:rPr>
        <w:t xml:space="preserve">Раздел </w:t>
      </w:r>
      <w:r w:rsidRPr="007E2667">
        <w:t>II</w:t>
      </w:r>
      <w:r w:rsidRPr="007E2667">
        <w:rPr>
          <w:lang w:val="ru-RU"/>
        </w:rPr>
        <w:t xml:space="preserve"> Исходные сведения, объем работ, результаты и график результатов</w:t>
      </w:r>
    </w:p>
    <w:p w14:paraId="27F16BF1" w14:textId="0152A5EC" w:rsidR="00796197" w:rsidRPr="007E2667" w:rsidRDefault="00796197">
      <w:pPr>
        <w:rPr>
          <w:sz w:val="22"/>
          <w:lang w:val="ru-RU"/>
        </w:rPr>
      </w:pPr>
    </w:p>
    <w:p w14:paraId="73C6B6EB" w14:textId="5242896B" w:rsidR="00796197" w:rsidRPr="007E2667" w:rsidRDefault="000A48E4" w:rsidP="000A48E4">
      <w:pPr>
        <w:pStyle w:val="P68B1DB1-Normal1"/>
        <w:tabs>
          <w:tab w:val="left" w:pos="1080"/>
        </w:tabs>
        <w:jc w:val="both"/>
        <w:rPr>
          <w:lang w:val="ru-RU"/>
        </w:rPr>
      </w:pPr>
      <w:r w:rsidRPr="007E2667">
        <w:t>II</w:t>
      </w:r>
      <w:r w:rsidRPr="007E2667">
        <w:rPr>
          <w:lang w:val="ru-RU"/>
        </w:rPr>
        <w:t>.1. Исходные сведения</w:t>
      </w:r>
    </w:p>
    <w:p w14:paraId="29644252" w14:textId="134745A5" w:rsidR="00796197" w:rsidRPr="007E2667" w:rsidRDefault="000A48E4" w:rsidP="000A48E4">
      <w:pPr>
        <w:pStyle w:val="P68B1DB1-Normal1"/>
        <w:tabs>
          <w:tab w:val="left" w:pos="1080"/>
        </w:tabs>
        <w:jc w:val="both"/>
        <w:rPr>
          <w:lang w:val="ru-RU"/>
        </w:rPr>
      </w:pPr>
      <w:r w:rsidRPr="007E2667">
        <w:t>II</w:t>
      </w:r>
      <w:r w:rsidRPr="007E2667">
        <w:rPr>
          <w:lang w:val="ru-RU"/>
        </w:rPr>
        <w:t>.2. Объем работ</w:t>
      </w:r>
    </w:p>
    <w:p w14:paraId="6BCBB621" w14:textId="12F942A3" w:rsidR="00796197" w:rsidRPr="007E2667" w:rsidRDefault="000A48E4" w:rsidP="000A48E4">
      <w:pPr>
        <w:pStyle w:val="P68B1DB1-Normal1"/>
        <w:tabs>
          <w:tab w:val="left" w:pos="1080"/>
        </w:tabs>
        <w:jc w:val="both"/>
        <w:rPr>
          <w:lang w:val="ru-RU"/>
        </w:rPr>
      </w:pPr>
      <w:r w:rsidRPr="007E2667">
        <w:t>II</w:t>
      </w:r>
      <w:r w:rsidRPr="007E2667">
        <w:rPr>
          <w:lang w:val="ru-RU"/>
        </w:rPr>
        <w:t xml:space="preserve">.3. Результаты </w:t>
      </w:r>
    </w:p>
    <w:p w14:paraId="7F7E3151" w14:textId="2039EE21" w:rsidR="005E2EDE" w:rsidRPr="007E2667" w:rsidRDefault="005E2EDE" w:rsidP="000A48E4">
      <w:pPr>
        <w:pStyle w:val="P68B1DB1-Normal1"/>
        <w:tabs>
          <w:tab w:val="left" w:pos="1080"/>
        </w:tabs>
        <w:jc w:val="both"/>
        <w:rPr>
          <w:lang w:val="ru-RU"/>
        </w:rPr>
      </w:pPr>
      <w:r w:rsidRPr="007E2667">
        <w:t>II</w:t>
      </w:r>
      <w:r w:rsidRPr="007E2667">
        <w:rPr>
          <w:lang w:val="ru-RU"/>
        </w:rPr>
        <w:t>.4. График предоставления результатов</w:t>
      </w:r>
    </w:p>
    <w:p w14:paraId="01170F25" w14:textId="3750C1DB" w:rsidR="00796197" w:rsidRPr="007E2667" w:rsidRDefault="00796197">
      <w:pPr>
        <w:rPr>
          <w:sz w:val="22"/>
          <w:lang w:val="ru-RU"/>
        </w:rPr>
      </w:pPr>
    </w:p>
    <w:p w14:paraId="6CACBB5B" w14:textId="3CE98DEC" w:rsidR="00796197" w:rsidRPr="007E2667" w:rsidRDefault="000A48E4">
      <w:pPr>
        <w:pStyle w:val="P68B1DB1-Normal2"/>
        <w:rPr>
          <w:lang w:val="ru-RU"/>
        </w:rPr>
      </w:pPr>
      <w:r w:rsidRPr="007E2667">
        <w:rPr>
          <w:lang w:val="ru-RU"/>
        </w:rPr>
        <w:t xml:space="preserve">Раздел </w:t>
      </w:r>
      <w:r w:rsidRPr="007E2667">
        <w:t>III</w:t>
      </w:r>
      <w:r w:rsidRPr="007E2667">
        <w:rPr>
          <w:lang w:val="ru-RU"/>
        </w:rPr>
        <w:t xml:space="preserve"> Суб</w:t>
      </w:r>
      <w:r w:rsidR="00B125E8" w:rsidRPr="007E2667">
        <w:rPr>
          <w:lang w:val="ru-RU"/>
        </w:rPr>
        <w:t>-контракт</w:t>
      </w:r>
      <w:r w:rsidRPr="007E2667">
        <w:rPr>
          <w:lang w:val="ru-RU"/>
        </w:rPr>
        <w:t xml:space="preserve"> с </w:t>
      </w:r>
      <w:r w:rsidR="00B125E8" w:rsidRPr="007E2667">
        <w:rPr>
          <w:lang w:val="ru-RU"/>
        </w:rPr>
        <w:t>за</w:t>
      </w:r>
      <w:r w:rsidRPr="007E2667">
        <w:rPr>
          <w:lang w:val="ru-RU"/>
        </w:rPr>
        <w:t xml:space="preserve">фиксированной </w:t>
      </w:r>
      <w:r w:rsidR="00B125E8" w:rsidRPr="007E2667">
        <w:rPr>
          <w:lang w:val="ru-RU"/>
        </w:rPr>
        <w:t>стоимостью</w:t>
      </w:r>
      <w:r w:rsidRPr="007E2667">
        <w:rPr>
          <w:lang w:val="ru-RU"/>
        </w:rPr>
        <w:t xml:space="preserve"> (Условия и положения) </w:t>
      </w:r>
      <w:r w:rsidR="005E2EDE" w:rsidRPr="007E2667">
        <w:rPr>
          <w:lang w:val="ru-RU"/>
        </w:rPr>
        <w:t xml:space="preserve"> </w:t>
      </w:r>
    </w:p>
    <w:p w14:paraId="399C85C0" w14:textId="336C847B" w:rsidR="00796197" w:rsidRPr="007E2667" w:rsidRDefault="00796197">
      <w:pPr>
        <w:rPr>
          <w:sz w:val="22"/>
          <w:lang w:val="ru-RU"/>
        </w:rPr>
      </w:pPr>
    </w:p>
    <w:p w14:paraId="44C3E726" w14:textId="5BAC3BC3" w:rsidR="00796197" w:rsidRPr="007E2667" w:rsidRDefault="000A48E4">
      <w:pPr>
        <w:pStyle w:val="P68B1DB1-Normal1"/>
        <w:rPr>
          <w:lang w:val="ru-RU"/>
        </w:rPr>
      </w:pPr>
      <w:r w:rsidRPr="007E2667">
        <w:rPr>
          <w:lang w:val="ru-RU"/>
        </w:rPr>
        <w:t>Приложение 1 Сопроводительное письмо к предложению</w:t>
      </w:r>
    </w:p>
    <w:p w14:paraId="2A8772D3" w14:textId="09CE94AB" w:rsidR="00796197" w:rsidRPr="007E2667" w:rsidRDefault="000A48E4">
      <w:pPr>
        <w:pStyle w:val="P68B1DB1-Normal1"/>
        <w:rPr>
          <w:lang w:val="ru-RU"/>
        </w:rPr>
      </w:pPr>
      <w:r w:rsidRPr="007E2667">
        <w:rPr>
          <w:lang w:val="ru-RU"/>
        </w:rPr>
        <w:t xml:space="preserve">Приложение 2 Руководство по </w:t>
      </w:r>
      <w:r w:rsidR="00B125E8" w:rsidRPr="007E2667">
        <w:rPr>
          <w:lang w:val="ru-RU"/>
        </w:rPr>
        <w:t>разработке</w:t>
      </w:r>
      <w:r w:rsidRPr="007E2667">
        <w:rPr>
          <w:lang w:val="ru-RU"/>
        </w:rPr>
        <w:t xml:space="preserve"> финансового предложения и примерного бюджета</w:t>
      </w:r>
    </w:p>
    <w:p w14:paraId="294CD036" w14:textId="1887A159" w:rsidR="00796197" w:rsidRDefault="000A48E4">
      <w:pPr>
        <w:pStyle w:val="P68B1DB1-Normal1"/>
      </w:pPr>
      <w:r w:rsidRPr="007E2667">
        <w:rPr>
          <w:lang w:val="ru-RU"/>
        </w:rPr>
        <w:t>Приложение 3 Необходимые сертификаты</w:t>
      </w:r>
    </w:p>
    <w:p w14:paraId="7A01D5EB" w14:textId="7AAA469D" w:rsidR="00796197" w:rsidRPr="000F4878" w:rsidRDefault="00796197">
      <w:pPr>
        <w:rPr>
          <w:sz w:val="22"/>
          <w:lang w:val="ru-RU"/>
        </w:rPr>
      </w:pPr>
    </w:p>
    <w:p w14:paraId="32988586" w14:textId="77777777" w:rsidR="00881B9F" w:rsidRPr="000F4878" w:rsidRDefault="00881B9F">
      <w:pPr>
        <w:rPr>
          <w:sz w:val="22"/>
          <w:lang w:val="ru-RU"/>
        </w:rPr>
      </w:pPr>
    </w:p>
    <w:p w14:paraId="78B05B46" w14:textId="77777777" w:rsidR="00881B9F" w:rsidRPr="000F4878" w:rsidRDefault="00881B9F">
      <w:pPr>
        <w:rPr>
          <w:sz w:val="22"/>
          <w:lang w:val="ru-RU"/>
        </w:rPr>
      </w:pPr>
    </w:p>
    <w:p w14:paraId="4A54EF6D" w14:textId="77777777" w:rsidR="00881B9F" w:rsidRPr="000F4878" w:rsidRDefault="00881B9F">
      <w:pPr>
        <w:rPr>
          <w:sz w:val="22"/>
          <w:lang w:val="ru-RU"/>
        </w:rPr>
      </w:pPr>
    </w:p>
    <w:p w14:paraId="2B197CC4" w14:textId="77777777" w:rsidR="00881B9F" w:rsidRPr="000F4878" w:rsidRDefault="00881B9F">
      <w:pPr>
        <w:rPr>
          <w:sz w:val="22"/>
          <w:lang w:val="ru-RU"/>
        </w:rPr>
      </w:pPr>
    </w:p>
    <w:p w14:paraId="693E6A9B" w14:textId="77777777" w:rsidR="00881B9F" w:rsidRPr="000F4878" w:rsidRDefault="00881B9F">
      <w:pPr>
        <w:rPr>
          <w:sz w:val="22"/>
          <w:lang w:val="ru-RU"/>
        </w:rPr>
      </w:pPr>
    </w:p>
    <w:p w14:paraId="21DB79C7" w14:textId="77777777" w:rsidR="00881B9F" w:rsidRPr="000F4878" w:rsidRDefault="00881B9F">
      <w:pPr>
        <w:rPr>
          <w:sz w:val="22"/>
          <w:lang w:val="ru-RU"/>
        </w:rPr>
      </w:pPr>
    </w:p>
    <w:p w14:paraId="2E100898" w14:textId="77777777" w:rsidR="00881B9F" w:rsidRPr="000F4878" w:rsidRDefault="00881B9F">
      <w:pPr>
        <w:rPr>
          <w:sz w:val="22"/>
          <w:lang w:val="ru-RU"/>
        </w:rPr>
      </w:pPr>
    </w:p>
    <w:p w14:paraId="363FFA55" w14:textId="77777777" w:rsidR="00881B9F" w:rsidRPr="000F4878" w:rsidRDefault="00881B9F">
      <w:pPr>
        <w:rPr>
          <w:sz w:val="22"/>
          <w:lang w:val="ru-RU"/>
        </w:rPr>
      </w:pPr>
    </w:p>
    <w:p w14:paraId="19E6E81F" w14:textId="77777777" w:rsidR="00881B9F" w:rsidRPr="000F4878" w:rsidRDefault="00881B9F">
      <w:pPr>
        <w:rPr>
          <w:sz w:val="22"/>
          <w:lang w:val="ru-RU"/>
        </w:rPr>
      </w:pPr>
    </w:p>
    <w:p w14:paraId="6D08AE16" w14:textId="77777777" w:rsidR="00881B9F" w:rsidRPr="000F4878" w:rsidRDefault="00881B9F">
      <w:pPr>
        <w:rPr>
          <w:sz w:val="22"/>
          <w:lang w:val="ru-RU"/>
        </w:rPr>
      </w:pPr>
    </w:p>
    <w:p w14:paraId="2EBFEA3E" w14:textId="77777777" w:rsidR="00881B9F" w:rsidRPr="000F4878" w:rsidRDefault="00881B9F">
      <w:pPr>
        <w:rPr>
          <w:sz w:val="22"/>
          <w:lang w:val="ru-RU"/>
        </w:rPr>
      </w:pPr>
    </w:p>
    <w:p w14:paraId="3613F947" w14:textId="77777777" w:rsidR="00881B9F" w:rsidRPr="000F4878" w:rsidRDefault="00881B9F">
      <w:pPr>
        <w:rPr>
          <w:sz w:val="22"/>
          <w:lang w:val="ru-RU"/>
        </w:rPr>
      </w:pPr>
    </w:p>
    <w:p w14:paraId="6A98343B" w14:textId="77777777" w:rsidR="00881B9F" w:rsidRPr="000F4878" w:rsidRDefault="00881B9F">
      <w:pPr>
        <w:rPr>
          <w:sz w:val="22"/>
          <w:lang w:val="ru-RU"/>
        </w:rPr>
      </w:pPr>
    </w:p>
    <w:p w14:paraId="08231916" w14:textId="77777777" w:rsidR="00881B9F" w:rsidRPr="000F4878" w:rsidRDefault="00881B9F">
      <w:pPr>
        <w:rPr>
          <w:sz w:val="22"/>
          <w:lang w:val="ru-RU"/>
        </w:rPr>
      </w:pPr>
    </w:p>
    <w:p w14:paraId="43089A0F" w14:textId="77777777" w:rsidR="00881B9F" w:rsidRPr="000F4878" w:rsidRDefault="00881B9F">
      <w:pPr>
        <w:rPr>
          <w:sz w:val="22"/>
          <w:lang w:val="ru-RU"/>
        </w:rPr>
      </w:pPr>
    </w:p>
    <w:p w14:paraId="106C1429" w14:textId="77777777" w:rsidR="00881B9F" w:rsidRPr="000F4878" w:rsidRDefault="00881B9F">
      <w:pPr>
        <w:rPr>
          <w:sz w:val="22"/>
          <w:lang w:val="ru-RU"/>
        </w:rPr>
      </w:pPr>
    </w:p>
    <w:p w14:paraId="57EB4276" w14:textId="77777777" w:rsidR="00881B9F" w:rsidRPr="000F4878" w:rsidRDefault="00881B9F">
      <w:pPr>
        <w:rPr>
          <w:sz w:val="22"/>
          <w:lang w:val="ru-RU"/>
        </w:rPr>
      </w:pPr>
    </w:p>
    <w:p w14:paraId="7216F47A" w14:textId="77777777" w:rsidR="00881B9F" w:rsidRPr="000F4878" w:rsidRDefault="00881B9F">
      <w:pPr>
        <w:rPr>
          <w:sz w:val="22"/>
          <w:lang w:val="ru-RU"/>
        </w:rPr>
      </w:pPr>
    </w:p>
    <w:p w14:paraId="7163F65C" w14:textId="77777777" w:rsidR="00A16B53" w:rsidRPr="007E2667" w:rsidRDefault="00A16B53">
      <w:pPr>
        <w:rPr>
          <w:sz w:val="22"/>
          <w:lang w:val="ru-RU"/>
        </w:rPr>
      </w:pPr>
    </w:p>
    <w:p w14:paraId="3387FC54" w14:textId="02E7E2CF" w:rsidR="00796197" w:rsidRPr="007E2667" w:rsidRDefault="00796197">
      <w:pPr>
        <w:rPr>
          <w:sz w:val="22"/>
          <w:lang w:val="ru-RU"/>
        </w:rPr>
      </w:pPr>
    </w:p>
    <w:p w14:paraId="14F4CCD5" w14:textId="0E62D29D" w:rsidR="00796197" w:rsidRPr="007E2667" w:rsidRDefault="00796197">
      <w:pPr>
        <w:rPr>
          <w:sz w:val="22"/>
          <w:lang w:val="ru-RU"/>
        </w:rPr>
      </w:pPr>
    </w:p>
    <w:p w14:paraId="6C1945CF" w14:textId="76366369" w:rsidR="00881B9F" w:rsidRPr="00BF55B8" w:rsidRDefault="00BF55B8" w:rsidP="00881B9F">
      <w:pPr>
        <w:rPr>
          <w:b/>
          <w:sz w:val="22"/>
          <w:szCs w:val="22"/>
          <w:lang w:val="ru-RU"/>
        </w:rPr>
      </w:pPr>
      <w:bookmarkStart w:id="2" w:name="OLE_LINK3"/>
      <w:bookmarkStart w:id="3" w:name="OLE_LINK4"/>
      <w:r>
        <w:rPr>
          <w:b/>
          <w:sz w:val="22"/>
          <w:szCs w:val="22"/>
          <w:lang w:val="ru-RU"/>
        </w:rPr>
        <w:t xml:space="preserve">Список Сокращений </w:t>
      </w:r>
    </w:p>
    <w:p w14:paraId="209813EE" w14:textId="77777777" w:rsidR="00881B9F" w:rsidRPr="000F4878" w:rsidRDefault="00881B9F" w:rsidP="00881B9F">
      <w:pPr>
        <w:rPr>
          <w:b/>
          <w:sz w:val="22"/>
          <w:szCs w:val="22"/>
          <w:lang w:val="ru-RU"/>
        </w:rPr>
      </w:pPr>
    </w:p>
    <w:p w14:paraId="05416383" w14:textId="77777777" w:rsidR="00881B9F" w:rsidRPr="000F4878" w:rsidRDefault="00881B9F" w:rsidP="00881B9F">
      <w:pPr>
        <w:rPr>
          <w:rFonts w:eastAsia="MS Mincho"/>
          <w:sz w:val="22"/>
          <w:szCs w:val="22"/>
          <w:lang w:val="ru-RU"/>
        </w:rPr>
      </w:pPr>
    </w:p>
    <w:p w14:paraId="38934818" w14:textId="1449FE12" w:rsidR="00881B9F" w:rsidRPr="00095FC5" w:rsidRDefault="00881B9F" w:rsidP="00881B9F">
      <w:pPr>
        <w:rPr>
          <w:rFonts w:eastAsia="MS Mincho"/>
          <w:sz w:val="22"/>
          <w:szCs w:val="22"/>
          <w:lang w:val="ru-RU"/>
        </w:rPr>
      </w:pPr>
      <w:r w:rsidRPr="00E57BEE">
        <w:rPr>
          <w:sz w:val="22"/>
          <w:szCs w:val="22"/>
        </w:rPr>
        <w:t>AIDAR</w:t>
      </w:r>
      <w:r w:rsidRPr="00095FC5">
        <w:rPr>
          <w:rFonts w:eastAsia="MS Mincho"/>
          <w:sz w:val="22"/>
          <w:szCs w:val="22"/>
          <w:lang w:val="ru-RU"/>
        </w:rPr>
        <w:t xml:space="preserve"> </w:t>
      </w:r>
      <w:r w:rsidRPr="00095FC5">
        <w:rPr>
          <w:rFonts w:eastAsia="MS Mincho"/>
          <w:sz w:val="22"/>
          <w:szCs w:val="22"/>
          <w:lang w:val="ru-RU"/>
        </w:rPr>
        <w:tab/>
      </w:r>
      <w:r w:rsidR="00095FC5">
        <w:rPr>
          <w:rFonts w:eastAsia="MS Mincho"/>
          <w:sz w:val="22"/>
          <w:szCs w:val="22"/>
          <w:lang w:val="ru-RU"/>
        </w:rPr>
        <w:t>Регламент</w:t>
      </w:r>
      <w:r w:rsidR="00095FC5" w:rsidRPr="00095FC5">
        <w:rPr>
          <w:rFonts w:eastAsia="MS Mincho"/>
          <w:sz w:val="22"/>
          <w:szCs w:val="22"/>
          <w:lang w:val="ru-RU"/>
        </w:rPr>
        <w:t xml:space="preserve"> </w:t>
      </w:r>
      <w:r w:rsidR="00095FC5">
        <w:rPr>
          <w:rFonts w:eastAsia="MS Mincho"/>
          <w:sz w:val="22"/>
          <w:szCs w:val="22"/>
          <w:lang w:val="ru-RU"/>
        </w:rPr>
        <w:t>Приобретения</w:t>
      </w:r>
      <w:r w:rsidR="00095FC5" w:rsidRPr="00095FC5">
        <w:rPr>
          <w:rFonts w:eastAsia="MS Mincho"/>
          <w:sz w:val="22"/>
          <w:szCs w:val="22"/>
          <w:lang w:val="ru-RU"/>
        </w:rPr>
        <w:t xml:space="preserve"> </w:t>
      </w:r>
      <w:r w:rsidR="00095FC5">
        <w:rPr>
          <w:rFonts w:eastAsia="MS Mincho"/>
          <w:sz w:val="22"/>
          <w:szCs w:val="22"/>
          <w:lang w:val="ru-RU"/>
        </w:rPr>
        <w:t>Агентства США по Международному развитию (</w:t>
      </w:r>
      <w:r w:rsidR="00095FC5">
        <w:rPr>
          <w:rFonts w:eastAsia="MS Mincho"/>
          <w:sz w:val="22"/>
          <w:szCs w:val="22"/>
        </w:rPr>
        <w:t>USAID</w:t>
      </w:r>
      <w:r w:rsidR="00095FC5" w:rsidRPr="00095FC5">
        <w:rPr>
          <w:rFonts w:eastAsia="MS Mincho"/>
          <w:sz w:val="22"/>
          <w:szCs w:val="22"/>
          <w:lang w:val="ru-RU"/>
        </w:rPr>
        <w:t>)</w:t>
      </w:r>
    </w:p>
    <w:p w14:paraId="0541A0B5" w14:textId="06FD69FA" w:rsidR="00881B9F" w:rsidRPr="00095FC5" w:rsidRDefault="00881B9F" w:rsidP="00881B9F">
      <w:pPr>
        <w:rPr>
          <w:rFonts w:eastAsia="MS Mincho"/>
          <w:sz w:val="22"/>
          <w:szCs w:val="22"/>
          <w:lang w:val="ru-RU"/>
        </w:rPr>
      </w:pPr>
      <w:r w:rsidRPr="00E57BEE">
        <w:rPr>
          <w:rFonts w:eastAsia="MS Mincho"/>
          <w:sz w:val="22"/>
          <w:szCs w:val="22"/>
        </w:rPr>
        <w:t>CCI</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Торгово-промышленная палата Кыргызской Республики</w:t>
      </w:r>
    </w:p>
    <w:p w14:paraId="41BEE704" w14:textId="7A400F3D" w:rsidR="00881B9F" w:rsidRPr="00095FC5" w:rsidRDefault="00881B9F" w:rsidP="00881B9F">
      <w:pPr>
        <w:rPr>
          <w:rFonts w:eastAsia="MS Mincho"/>
          <w:sz w:val="22"/>
          <w:szCs w:val="22"/>
          <w:lang w:val="ru-RU"/>
        </w:rPr>
      </w:pPr>
      <w:r w:rsidRPr="00E57BEE">
        <w:rPr>
          <w:rFonts w:eastAsia="MS Mincho"/>
          <w:sz w:val="22"/>
          <w:szCs w:val="22"/>
        </w:rPr>
        <w:t>CFR</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Кодекс федеральных регуляций</w:t>
      </w:r>
    </w:p>
    <w:p w14:paraId="53B1652F" w14:textId="45F41CF7" w:rsidR="00881B9F" w:rsidRPr="00095FC5" w:rsidRDefault="00881B9F" w:rsidP="00881B9F">
      <w:pPr>
        <w:rPr>
          <w:rFonts w:eastAsia="MS Mincho"/>
          <w:sz w:val="22"/>
          <w:szCs w:val="22"/>
          <w:lang w:val="ru-RU"/>
        </w:rPr>
      </w:pPr>
      <w:r w:rsidRPr="00E57BEE">
        <w:rPr>
          <w:rFonts w:eastAsia="MS Mincho"/>
          <w:sz w:val="22"/>
          <w:szCs w:val="22"/>
        </w:rPr>
        <w:t>CO</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 xml:space="preserve">Контрактный офицер </w:t>
      </w:r>
      <w:r w:rsidR="00095FC5" w:rsidRPr="00095FC5">
        <w:rPr>
          <w:rFonts w:eastAsia="MS Mincho"/>
          <w:sz w:val="22"/>
          <w:szCs w:val="22"/>
        </w:rPr>
        <w:t>USAID</w:t>
      </w:r>
    </w:p>
    <w:p w14:paraId="5783A905" w14:textId="679EA341" w:rsidR="00881B9F" w:rsidRPr="00095FC5" w:rsidRDefault="00881B9F" w:rsidP="00881B9F">
      <w:pPr>
        <w:rPr>
          <w:rFonts w:eastAsia="MS Mincho"/>
          <w:sz w:val="22"/>
          <w:szCs w:val="22"/>
          <w:lang w:val="ru-RU"/>
        </w:rPr>
      </w:pPr>
      <w:r w:rsidRPr="00E57BEE">
        <w:rPr>
          <w:rFonts w:eastAsia="MS Mincho"/>
          <w:sz w:val="22"/>
          <w:szCs w:val="22"/>
        </w:rPr>
        <w:t>COP</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Глава проекта</w:t>
      </w:r>
    </w:p>
    <w:p w14:paraId="70F802B3" w14:textId="2CBBAAA3" w:rsidR="00881B9F" w:rsidRPr="00095FC5" w:rsidRDefault="00881B9F" w:rsidP="00881B9F">
      <w:pPr>
        <w:rPr>
          <w:rFonts w:eastAsia="MS Mincho"/>
          <w:sz w:val="22"/>
          <w:szCs w:val="22"/>
          <w:lang w:val="ru-RU"/>
        </w:rPr>
      </w:pPr>
      <w:r w:rsidRPr="00E57BEE">
        <w:rPr>
          <w:rFonts w:eastAsia="MS Mincho"/>
          <w:sz w:val="22"/>
          <w:szCs w:val="22"/>
        </w:rPr>
        <w:t>COR</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 xml:space="preserve">Представитель контрактного офицера </w:t>
      </w:r>
      <w:r w:rsidR="00095FC5" w:rsidRPr="00095FC5">
        <w:rPr>
          <w:rFonts w:eastAsia="MS Mincho"/>
          <w:sz w:val="22"/>
          <w:szCs w:val="22"/>
        </w:rPr>
        <w:t>USAID</w:t>
      </w:r>
    </w:p>
    <w:p w14:paraId="758C7DB7" w14:textId="7A819B28" w:rsidR="00881B9F" w:rsidRPr="00095FC5" w:rsidRDefault="00881B9F" w:rsidP="00881B9F">
      <w:pPr>
        <w:rPr>
          <w:rFonts w:eastAsia="MS Mincho"/>
          <w:sz w:val="22"/>
          <w:szCs w:val="22"/>
          <w:lang w:val="ru-RU"/>
        </w:rPr>
      </w:pPr>
      <w:r w:rsidRPr="00E57BEE">
        <w:rPr>
          <w:rFonts w:eastAsia="MS Mincho"/>
          <w:sz w:val="22"/>
          <w:szCs w:val="22"/>
        </w:rPr>
        <w:t>CV</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Резюме</w:t>
      </w:r>
    </w:p>
    <w:p w14:paraId="29BFDCE1" w14:textId="7AA70F86" w:rsidR="00881B9F" w:rsidRPr="00095FC5" w:rsidRDefault="00881B9F" w:rsidP="00881B9F">
      <w:pPr>
        <w:rPr>
          <w:rFonts w:eastAsia="MS Mincho"/>
          <w:sz w:val="22"/>
          <w:szCs w:val="22"/>
          <w:lang w:val="ru-RU"/>
        </w:rPr>
      </w:pPr>
      <w:r w:rsidRPr="00E57BEE">
        <w:rPr>
          <w:rFonts w:eastAsia="MS Mincho"/>
          <w:sz w:val="22"/>
          <w:szCs w:val="22"/>
        </w:rPr>
        <w:t>DBA</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Закон о защите баз</w:t>
      </w:r>
    </w:p>
    <w:p w14:paraId="40895FE8" w14:textId="4A21AD5D" w:rsidR="00881B9F" w:rsidRPr="00095FC5" w:rsidRDefault="00881B9F" w:rsidP="00881B9F">
      <w:pPr>
        <w:rPr>
          <w:rFonts w:eastAsia="MS Mincho"/>
          <w:sz w:val="22"/>
          <w:szCs w:val="22"/>
          <w:lang w:val="ru-RU"/>
        </w:rPr>
      </w:pPr>
      <w:r w:rsidRPr="00E57BEE">
        <w:rPr>
          <w:rFonts w:eastAsia="MS Mincho"/>
          <w:sz w:val="22"/>
          <w:szCs w:val="22"/>
        </w:rPr>
        <w:t>DUK</w:t>
      </w:r>
      <w:r w:rsidRPr="00095FC5">
        <w:rPr>
          <w:rFonts w:eastAsia="MS Mincho"/>
          <w:sz w:val="22"/>
          <w:szCs w:val="22"/>
          <w:lang w:val="ru-RU"/>
        </w:rPr>
        <w:t xml:space="preserve"> </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Молочный союз Кыргызстана</w:t>
      </w:r>
    </w:p>
    <w:p w14:paraId="781226E1" w14:textId="77777777" w:rsidR="00095FC5" w:rsidRPr="00095FC5" w:rsidRDefault="00881B9F" w:rsidP="00881B9F">
      <w:pPr>
        <w:rPr>
          <w:rFonts w:eastAsia="MS Mincho"/>
          <w:sz w:val="22"/>
          <w:szCs w:val="22"/>
          <w:lang w:val="ru-RU"/>
        </w:rPr>
      </w:pPr>
      <w:r w:rsidRPr="003D042C">
        <w:rPr>
          <w:rFonts w:eastAsia="MS Mincho"/>
          <w:sz w:val="22"/>
          <w:szCs w:val="22"/>
        </w:rPr>
        <w:t>FAR</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Федеральные закупочные регламенты</w:t>
      </w:r>
    </w:p>
    <w:p w14:paraId="03FE9D61" w14:textId="762020BA" w:rsidR="00881B9F" w:rsidRPr="00095FC5" w:rsidRDefault="00881B9F" w:rsidP="00881B9F">
      <w:pPr>
        <w:rPr>
          <w:rFonts w:eastAsia="MS Mincho"/>
          <w:sz w:val="22"/>
          <w:szCs w:val="22"/>
          <w:lang w:val="ru-RU"/>
        </w:rPr>
      </w:pPr>
      <w:r>
        <w:rPr>
          <w:rFonts w:eastAsia="MS Mincho"/>
          <w:sz w:val="22"/>
          <w:szCs w:val="22"/>
        </w:rPr>
        <w:t>MEDEVAC</w:t>
      </w:r>
      <w:r w:rsidRPr="00095FC5">
        <w:rPr>
          <w:rFonts w:eastAsia="MS Mincho"/>
          <w:sz w:val="22"/>
          <w:szCs w:val="22"/>
          <w:lang w:val="ru-RU"/>
        </w:rPr>
        <w:t xml:space="preserve"> </w:t>
      </w:r>
      <w:r w:rsidRPr="00095FC5">
        <w:rPr>
          <w:rFonts w:eastAsia="MS Mincho"/>
          <w:sz w:val="22"/>
          <w:szCs w:val="22"/>
          <w:lang w:val="ru-RU"/>
        </w:rPr>
        <w:tab/>
      </w:r>
      <w:r w:rsidR="00095FC5" w:rsidRPr="00095FC5">
        <w:rPr>
          <w:color w:val="232323"/>
          <w:sz w:val="22"/>
          <w:szCs w:val="22"/>
          <w:lang w:val="ru-RU"/>
        </w:rPr>
        <w:t>Медицинская эвакуация</w:t>
      </w:r>
    </w:p>
    <w:p w14:paraId="59E83F45" w14:textId="0FE9BD15" w:rsidR="00881B9F" w:rsidRPr="00095FC5" w:rsidRDefault="00881B9F" w:rsidP="00881B9F">
      <w:pPr>
        <w:rPr>
          <w:rFonts w:eastAsia="MS Mincho"/>
          <w:sz w:val="22"/>
          <w:szCs w:val="22"/>
          <w:lang w:val="ru-RU"/>
        </w:rPr>
      </w:pPr>
      <w:r>
        <w:rPr>
          <w:rFonts w:eastAsia="MS Mincho"/>
          <w:sz w:val="22"/>
          <w:szCs w:val="22"/>
        </w:rPr>
        <w:t>POC</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Точка контакта</w:t>
      </w:r>
    </w:p>
    <w:p w14:paraId="3DD01A46" w14:textId="7F944CA6" w:rsidR="00881B9F" w:rsidRPr="00095FC5" w:rsidRDefault="00881B9F" w:rsidP="00881B9F">
      <w:pPr>
        <w:rPr>
          <w:rFonts w:eastAsia="MS Mincho"/>
          <w:sz w:val="22"/>
          <w:szCs w:val="22"/>
          <w:lang w:val="ru-RU"/>
        </w:rPr>
      </w:pPr>
      <w:r w:rsidRPr="003D042C">
        <w:rPr>
          <w:rFonts w:eastAsia="MS Mincho"/>
          <w:sz w:val="22"/>
          <w:szCs w:val="22"/>
        </w:rPr>
        <w:t>RFP</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Запрос на предложения</w:t>
      </w:r>
    </w:p>
    <w:p w14:paraId="738CD1F5" w14:textId="0031468B" w:rsidR="00881B9F" w:rsidRPr="00095FC5" w:rsidRDefault="00881B9F" w:rsidP="00881B9F">
      <w:pPr>
        <w:rPr>
          <w:rFonts w:eastAsia="MS Mincho"/>
          <w:sz w:val="22"/>
          <w:szCs w:val="22"/>
          <w:lang w:val="ru-RU"/>
        </w:rPr>
      </w:pPr>
      <w:r w:rsidRPr="0055650E">
        <w:rPr>
          <w:rFonts w:eastAsia="Calibri"/>
          <w:sz w:val="22"/>
          <w:szCs w:val="22"/>
        </w:rPr>
        <w:t>SAM</w:t>
      </w:r>
      <w:r w:rsidRPr="00095FC5">
        <w:rPr>
          <w:rFonts w:eastAsia="Calibri"/>
          <w:sz w:val="22"/>
          <w:szCs w:val="22"/>
          <w:lang w:val="ru-RU"/>
        </w:rPr>
        <w:tab/>
      </w:r>
      <w:r w:rsidRPr="00095FC5">
        <w:rPr>
          <w:rFonts w:eastAsia="Calibri"/>
          <w:sz w:val="22"/>
          <w:szCs w:val="22"/>
          <w:lang w:val="ru-RU"/>
        </w:rPr>
        <w:tab/>
      </w:r>
      <w:r w:rsidR="00095FC5" w:rsidRPr="00095FC5">
        <w:rPr>
          <w:rFonts w:eastAsia="Calibri"/>
          <w:sz w:val="22"/>
          <w:szCs w:val="22"/>
          <w:lang w:val="ru-RU"/>
        </w:rPr>
        <w:t>Система управления наградами</w:t>
      </w:r>
    </w:p>
    <w:p w14:paraId="7C5F9EBC" w14:textId="52C02F42" w:rsidR="00881B9F" w:rsidRPr="00095FC5" w:rsidRDefault="00881B9F" w:rsidP="00881B9F">
      <w:pPr>
        <w:rPr>
          <w:rFonts w:eastAsia="MS Mincho"/>
          <w:sz w:val="22"/>
          <w:szCs w:val="22"/>
          <w:lang w:val="ru-RU"/>
        </w:rPr>
      </w:pPr>
      <w:r>
        <w:rPr>
          <w:rFonts w:eastAsia="MS Mincho"/>
          <w:sz w:val="22"/>
          <w:szCs w:val="22"/>
        </w:rPr>
        <w:t>SOW</w:t>
      </w:r>
      <w:r w:rsidRPr="00095FC5">
        <w:rPr>
          <w:rFonts w:eastAsia="MS Mincho"/>
          <w:sz w:val="22"/>
          <w:szCs w:val="22"/>
          <w:lang w:val="ru-RU"/>
        </w:rPr>
        <w:tab/>
      </w:r>
      <w:r w:rsidRPr="00095FC5">
        <w:rPr>
          <w:rFonts w:eastAsia="MS Mincho"/>
          <w:sz w:val="22"/>
          <w:szCs w:val="22"/>
          <w:lang w:val="ru-RU"/>
        </w:rPr>
        <w:tab/>
      </w:r>
      <w:r w:rsidR="00095FC5" w:rsidRPr="00095FC5">
        <w:rPr>
          <w:rFonts w:eastAsia="MS Mincho"/>
          <w:sz w:val="22"/>
          <w:szCs w:val="22"/>
          <w:lang w:val="ru-RU"/>
        </w:rPr>
        <w:t xml:space="preserve">Объем работ </w:t>
      </w:r>
    </w:p>
    <w:p w14:paraId="7B598083" w14:textId="65556B99" w:rsidR="00881B9F" w:rsidRPr="00095FC5" w:rsidRDefault="00881B9F" w:rsidP="00881B9F">
      <w:pPr>
        <w:rPr>
          <w:rFonts w:eastAsia="MS Mincho"/>
          <w:sz w:val="22"/>
          <w:szCs w:val="22"/>
          <w:lang w:val="ru-RU"/>
        </w:rPr>
      </w:pPr>
      <w:r w:rsidRPr="003A223E">
        <w:rPr>
          <w:rFonts w:eastAsia="MS Mincho"/>
          <w:sz w:val="22"/>
          <w:szCs w:val="22"/>
        </w:rPr>
        <w:t>UEI</w:t>
      </w:r>
      <w:r w:rsidRPr="00095FC5">
        <w:rPr>
          <w:rFonts w:eastAsia="MS Mincho"/>
          <w:sz w:val="22"/>
          <w:szCs w:val="22"/>
          <w:lang w:val="ru-RU"/>
        </w:rPr>
        <w:tab/>
      </w:r>
      <w:r w:rsidRPr="00095FC5">
        <w:rPr>
          <w:rFonts w:eastAsia="MS Mincho"/>
          <w:sz w:val="22"/>
          <w:szCs w:val="22"/>
          <w:lang w:val="ru-RU"/>
        </w:rPr>
        <w:tab/>
      </w:r>
      <w:r w:rsidR="00095FC5" w:rsidRPr="000F4878">
        <w:rPr>
          <w:rFonts w:eastAsia="MS Mincho"/>
          <w:sz w:val="22"/>
          <w:szCs w:val="22"/>
          <w:lang w:val="ru-RU"/>
        </w:rPr>
        <w:t>Уникальный идентификатор субъекта</w:t>
      </w:r>
    </w:p>
    <w:p w14:paraId="33A42949" w14:textId="38E00180" w:rsidR="00881B9F" w:rsidRPr="00341AE3" w:rsidRDefault="00881B9F" w:rsidP="00881B9F">
      <w:pPr>
        <w:rPr>
          <w:rFonts w:eastAsia="MS Mincho"/>
          <w:sz w:val="22"/>
          <w:szCs w:val="22"/>
          <w:lang w:val="ru-RU"/>
        </w:rPr>
      </w:pPr>
      <w:r w:rsidRPr="003A223E">
        <w:rPr>
          <w:rFonts w:eastAsia="MS Mincho"/>
          <w:sz w:val="22"/>
          <w:szCs w:val="22"/>
        </w:rPr>
        <w:t>U</w:t>
      </w:r>
      <w:r w:rsidRPr="000F4878">
        <w:rPr>
          <w:rFonts w:eastAsia="MS Mincho"/>
          <w:sz w:val="22"/>
          <w:szCs w:val="22"/>
          <w:lang w:val="ru-RU"/>
        </w:rPr>
        <w:t>.</w:t>
      </w:r>
      <w:r w:rsidRPr="003A223E">
        <w:rPr>
          <w:rFonts w:eastAsia="MS Mincho"/>
          <w:sz w:val="22"/>
          <w:szCs w:val="22"/>
        </w:rPr>
        <w:t>S</w:t>
      </w:r>
      <w:r w:rsidRPr="000F4878">
        <w:rPr>
          <w:rFonts w:eastAsia="MS Mincho"/>
          <w:sz w:val="22"/>
          <w:szCs w:val="22"/>
          <w:lang w:val="ru-RU"/>
        </w:rPr>
        <w:t>.</w:t>
      </w:r>
      <w:r w:rsidRPr="000F4878">
        <w:rPr>
          <w:rFonts w:eastAsia="MS Mincho"/>
          <w:sz w:val="22"/>
          <w:szCs w:val="22"/>
          <w:lang w:val="ru-RU"/>
        </w:rPr>
        <w:tab/>
      </w:r>
      <w:r w:rsidRPr="000F4878">
        <w:rPr>
          <w:rFonts w:eastAsia="MS Mincho"/>
          <w:sz w:val="22"/>
          <w:szCs w:val="22"/>
          <w:lang w:val="ru-RU"/>
        </w:rPr>
        <w:tab/>
      </w:r>
      <w:r w:rsidR="00341AE3" w:rsidRPr="00341AE3">
        <w:rPr>
          <w:rFonts w:eastAsia="MS Mincho"/>
          <w:sz w:val="22"/>
          <w:szCs w:val="22"/>
          <w:lang w:val="ru-RU"/>
        </w:rPr>
        <w:t>Соединенные Штаты</w:t>
      </w:r>
    </w:p>
    <w:p w14:paraId="3BD0AD90" w14:textId="014F63DC" w:rsidR="00881B9F" w:rsidRPr="00341AE3" w:rsidRDefault="00881B9F" w:rsidP="00881B9F">
      <w:pPr>
        <w:rPr>
          <w:rFonts w:eastAsia="MS Mincho"/>
          <w:sz w:val="22"/>
          <w:szCs w:val="22"/>
          <w:lang w:val="ru-RU"/>
        </w:rPr>
      </w:pPr>
      <w:r w:rsidRPr="003D042C">
        <w:rPr>
          <w:rFonts w:eastAsia="MS Mincho"/>
          <w:sz w:val="22"/>
          <w:szCs w:val="22"/>
        </w:rPr>
        <w:t>USAID</w:t>
      </w:r>
      <w:r w:rsidRPr="00341AE3">
        <w:rPr>
          <w:rFonts w:eastAsia="MS Mincho"/>
          <w:sz w:val="22"/>
          <w:szCs w:val="22"/>
          <w:lang w:val="ru-RU"/>
        </w:rPr>
        <w:tab/>
      </w:r>
      <w:r w:rsidRPr="00341AE3">
        <w:rPr>
          <w:rFonts w:eastAsia="MS Mincho"/>
          <w:sz w:val="22"/>
          <w:szCs w:val="22"/>
          <w:lang w:val="ru-RU"/>
        </w:rPr>
        <w:tab/>
      </w:r>
      <w:r w:rsidR="00341AE3" w:rsidRPr="00341AE3">
        <w:rPr>
          <w:rFonts w:eastAsia="MS Mincho"/>
          <w:sz w:val="22"/>
          <w:szCs w:val="22"/>
          <w:lang w:val="ru-RU"/>
        </w:rPr>
        <w:t>Агентство США по международному развитию</w:t>
      </w:r>
    </w:p>
    <w:p w14:paraId="4F9F3132" w14:textId="2008DC92" w:rsidR="00881B9F" w:rsidRPr="003D042C" w:rsidRDefault="00881B9F" w:rsidP="00881B9F">
      <w:pPr>
        <w:rPr>
          <w:rFonts w:eastAsia="MS Mincho"/>
          <w:sz w:val="22"/>
          <w:szCs w:val="22"/>
        </w:rPr>
      </w:pPr>
      <w:r w:rsidRPr="003D042C">
        <w:rPr>
          <w:rFonts w:eastAsia="MS Mincho"/>
          <w:sz w:val="22"/>
          <w:szCs w:val="22"/>
        </w:rPr>
        <w:t>USAID/</w:t>
      </w:r>
      <w:r w:rsidRPr="00DE405A">
        <w:rPr>
          <w:sz w:val="22"/>
          <w:szCs w:val="22"/>
        </w:rPr>
        <w:fldChar w:fldCharType="begin">
          <w:ffData>
            <w:name w:val=""/>
            <w:enabled/>
            <w:calcOnExit w:val="0"/>
            <w:textInput>
              <w:default w:val="[Insert country]"/>
            </w:textInput>
          </w:ffData>
        </w:fldChar>
      </w:r>
      <w:r w:rsidRPr="00DE405A">
        <w:rPr>
          <w:sz w:val="22"/>
          <w:szCs w:val="22"/>
        </w:rPr>
        <w:instrText xml:space="preserve"> FORMTEXT </w:instrText>
      </w:r>
      <w:r w:rsidRPr="00DE405A">
        <w:rPr>
          <w:sz w:val="22"/>
          <w:szCs w:val="22"/>
        </w:rPr>
      </w:r>
      <w:r w:rsidRPr="00DE405A">
        <w:rPr>
          <w:sz w:val="22"/>
          <w:szCs w:val="22"/>
        </w:rPr>
        <w:fldChar w:fldCharType="separate"/>
      </w:r>
      <w:r w:rsidRPr="00DE405A">
        <w:rPr>
          <w:noProof/>
          <w:sz w:val="22"/>
          <w:szCs w:val="22"/>
        </w:rPr>
        <w:t>[Central Asia]</w:t>
      </w:r>
      <w:r w:rsidRPr="00DE405A">
        <w:rPr>
          <w:sz w:val="22"/>
          <w:szCs w:val="22"/>
        </w:rPr>
        <w:fldChar w:fldCharType="end"/>
      </w:r>
      <w:r w:rsidRPr="003D042C">
        <w:rPr>
          <w:rFonts w:eastAsia="MS Mincho"/>
          <w:sz w:val="22"/>
          <w:szCs w:val="22"/>
        </w:rPr>
        <w:tab/>
      </w:r>
      <w:r w:rsidR="00341AE3" w:rsidRPr="00341AE3">
        <w:rPr>
          <w:rFonts w:eastAsia="MS Mincho"/>
          <w:sz w:val="22"/>
          <w:szCs w:val="22"/>
        </w:rPr>
        <w:t>Миссия USAID в Кыргызстане</w:t>
      </w:r>
    </w:p>
    <w:p w14:paraId="292F3ABC" w14:textId="51782170" w:rsidR="00881B9F" w:rsidRPr="00341AE3" w:rsidRDefault="00881B9F" w:rsidP="00881B9F">
      <w:pPr>
        <w:rPr>
          <w:rFonts w:eastAsia="MS Mincho"/>
          <w:sz w:val="22"/>
          <w:szCs w:val="22"/>
          <w:lang w:val="ru-RU"/>
        </w:rPr>
      </w:pPr>
      <w:r w:rsidRPr="003D042C">
        <w:rPr>
          <w:rFonts w:eastAsia="MS Mincho"/>
          <w:sz w:val="22"/>
          <w:szCs w:val="22"/>
        </w:rPr>
        <w:t>USG</w:t>
      </w:r>
      <w:r w:rsidRPr="00341AE3">
        <w:rPr>
          <w:rFonts w:eastAsia="MS Mincho"/>
          <w:sz w:val="22"/>
          <w:szCs w:val="22"/>
          <w:lang w:val="ru-RU"/>
        </w:rPr>
        <w:tab/>
      </w:r>
      <w:r w:rsidRPr="00341AE3">
        <w:rPr>
          <w:rFonts w:eastAsia="MS Mincho"/>
          <w:sz w:val="22"/>
          <w:szCs w:val="22"/>
          <w:lang w:val="ru-RU"/>
        </w:rPr>
        <w:tab/>
      </w:r>
      <w:r w:rsidR="00341AE3" w:rsidRPr="00341AE3">
        <w:rPr>
          <w:rFonts w:eastAsia="MS Mincho"/>
          <w:sz w:val="22"/>
          <w:szCs w:val="22"/>
          <w:lang w:val="ru-RU"/>
        </w:rPr>
        <w:t>Правительство США</w:t>
      </w:r>
    </w:p>
    <w:p w14:paraId="13ED0389" w14:textId="233AF06B" w:rsidR="00881B9F" w:rsidRDefault="00881B9F" w:rsidP="00881B9F">
      <w:pPr>
        <w:rPr>
          <w:rFonts w:eastAsia="MS Mincho"/>
          <w:sz w:val="22"/>
          <w:szCs w:val="22"/>
          <w:lang w:val="ru-RU"/>
        </w:rPr>
      </w:pPr>
      <w:r w:rsidRPr="003D042C">
        <w:rPr>
          <w:rFonts w:eastAsia="MS Mincho"/>
          <w:sz w:val="22"/>
          <w:szCs w:val="22"/>
        </w:rPr>
        <w:t>VAT</w:t>
      </w:r>
      <w:r w:rsidRPr="00341AE3">
        <w:rPr>
          <w:rFonts w:eastAsia="MS Mincho"/>
          <w:sz w:val="22"/>
          <w:szCs w:val="22"/>
          <w:lang w:val="ru-RU"/>
        </w:rPr>
        <w:tab/>
      </w:r>
      <w:r w:rsidRPr="00341AE3">
        <w:rPr>
          <w:rFonts w:eastAsia="MS Mincho"/>
          <w:sz w:val="22"/>
          <w:szCs w:val="22"/>
          <w:lang w:val="ru-RU"/>
        </w:rPr>
        <w:tab/>
      </w:r>
      <w:r w:rsidR="00341AE3">
        <w:rPr>
          <w:rFonts w:eastAsia="MS Mincho"/>
          <w:sz w:val="22"/>
          <w:szCs w:val="22"/>
          <w:lang w:val="ru-RU"/>
        </w:rPr>
        <w:t>Н</w:t>
      </w:r>
      <w:r w:rsidR="00341AE3" w:rsidRPr="00341AE3">
        <w:rPr>
          <w:rFonts w:eastAsia="MS Mincho"/>
          <w:sz w:val="22"/>
          <w:szCs w:val="22"/>
          <w:lang w:val="ru-RU"/>
        </w:rPr>
        <w:t>алог на добавленную стоимость</w:t>
      </w:r>
      <w:r w:rsidR="00341AE3">
        <w:rPr>
          <w:rFonts w:eastAsia="MS Mincho"/>
          <w:sz w:val="22"/>
          <w:szCs w:val="22"/>
          <w:lang w:val="ru-RU"/>
        </w:rPr>
        <w:t xml:space="preserve"> (НДС)</w:t>
      </w:r>
    </w:p>
    <w:p w14:paraId="34233900" w14:textId="106F9E75" w:rsidR="00A81E80" w:rsidRPr="00251663" w:rsidRDefault="00A81E80" w:rsidP="00881B9F">
      <w:pPr>
        <w:rPr>
          <w:rFonts w:eastAsia="MS Mincho"/>
          <w:sz w:val="22"/>
          <w:szCs w:val="22"/>
        </w:rPr>
      </w:pPr>
      <w:r>
        <w:rPr>
          <w:rFonts w:eastAsia="MS Mincho"/>
          <w:sz w:val="22"/>
          <w:szCs w:val="22"/>
          <w:lang w:val="ru-RU"/>
        </w:rPr>
        <w:t xml:space="preserve">МОК </w:t>
      </w:r>
      <w:r>
        <w:rPr>
          <w:rFonts w:eastAsia="MS Mincho"/>
          <w:sz w:val="22"/>
          <w:szCs w:val="22"/>
          <w:lang w:val="ru-RU"/>
        </w:rPr>
        <w:tab/>
      </w:r>
      <w:r>
        <w:rPr>
          <w:rFonts w:eastAsia="MS Mincho"/>
          <w:sz w:val="22"/>
          <w:szCs w:val="22"/>
          <w:lang w:val="ru-RU"/>
        </w:rPr>
        <w:tab/>
        <w:t>Молочн</w:t>
      </w:r>
      <w:r w:rsidR="0034529E">
        <w:rPr>
          <w:rFonts w:eastAsia="MS Mincho"/>
          <w:sz w:val="22"/>
          <w:szCs w:val="22"/>
          <w:lang w:val="ru-RU"/>
        </w:rPr>
        <w:t>ое Обьединение</w:t>
      </w:r>
      <w:r w:rsidR="00251663">
        <w:rPr>
          <w:rFonts w:eastAsia="MS Mincho"/>
          <w:sz w:val="22"/>
          <w:szCs w:val="22"/>
          <w:lang w:val="ru-RU"/>
        </w:rPr>
        <w:t xml:space="preserve"> Кыргызстана</w:t>
      </w:r>
    </w:p>
    <w:p w14:paraId="06AD4BF5" w14:textId="77777777" w:rsidR="00881B9F" w:rsidRPr="00341AE3" w:rsidRDefault="00881B9F" w:rsidP="00881B9F">
      <w:pPr>
        <w:rPr>
          <w:rFonts w:eastAsia="MS Mincho"/>
          <w:sz w:val="22"/>
          <w:szCs w:val="22"/>
          <w:lang w:val="ru-RU"/>
        </w:rPr>
      </w:pPr>
    </w:p>
    <w:bookmarkEnd w:id="2"/>
    <w:bookmarkEnd w:id="3"/>
    <w:p w14:paraId="0036833E" w14:textId="46558976" w:rsidR="00796197" w:rsidRPr="00341AE3" w:rsidRDefault="00796197">
      <w:pPr>
        <w:rPr>
          <w:sz w:val="22"/>
          <w:lang w:val="ru-RU"/>
        </w:rPr>
      </w:pPr>
    </w:p>
    <w:p w14:paraId="5A874697" w14:textId="12ABE51A" w:rsidR="00796197" w:rsidRPr="00341AE3" w:rsidRDefault="00796197">
      <w:pPr>
        <w:rPr>
          <w:sz w:val="22"/>
          <w:lang w:val="ru-RU"/>
        </w:rPr>
      </w:pPr>
    </w:p>
    <w:p w14:paraId="2D348E49" w14:textId="54435A37" w:rsidR="00796197" w:rsidRPr="00341AE3" w:rsidRDefault="00796197">
      <w:pPr>
        <w:rPr>
          <w:sz w:val="22"/>
          <w:lang w:val="ru-RU"/>
        </w:rPr>
      </w:pPr>
    </w:p>
    <w:p w14:paraId="36E8C5B3" w14:textId="1AF53614" w:rsidR="00796197" w:rsidRPr="00341AE3" w:rsidRDefault="00796197">
      <w:pPr>
        <w:rPr>
          <w:sz w:val="22"/>
          <w:lang w:val="ru-RU"/>
        </w:rPr>
      </w:pPr>
    </w:p>
    <w:p w14:paraId="4C284CC5" w14:textId="4116018D" w:rsidR="00796197" w:rsidRPr="00341AE3" w:rsidRDefault="00796197">
      <w:pPr>
        <w:rPr>
          <w:sz w:val="22"/>
          <w:lang w:val="ru-RU"/>
        </w:rPr>
      </w:pPr>
    </w:p>
    <w:p w14:paraId="451CC9BA" w14:textId="77777777" w:rsidR="001367F8" w:rsidRPr="00341AE3" w:rsidRDefault="001367F8">
      <w:pPr>
        <w:rPr>
          <w:sz w:val="22"/>
          <w:lang w:val="ru-RU"/>
        </w:rPr>
      </w:pPr>
    </w:p>
    <w:p w14:paraId="7FB88FAD" w14:textId="77777777" w:rsidR="001367F8" w:rsidRPr="00341AE3" w:rsidRDefault="001367F8">
      <w:pPr>
        <w:rPr>
          <w:sz w:val="22"/>
          <w:lang w:val="ru-RU"/>
        </w:rPr>
      </w:pPr>
    </w:p>
    <w:p w14:paraId="1D3ADEC6" w14:textId="77777777" w:rsidR="00881B9F" w:rsidRPr="00341AE3" w:rsidRDefault="00881B9F">
      <w:pPr>
        <w:rPr>
          <w:sz w:val="22"/>
          <w:lang w:val="ru-RU"/>
        </w:rPr>
      </w:pPr>
    </w:p>
    <w:p w14:paraId="5381C15C" w14:textId="77777777" w:rsidR="00881B9F" w:rsidRPr="00341AE3" w:rsidRDefault="00881B9F">
      <w:pPr>
        <w:rPr>
          <w:sz w:val="22"/>
          <w:lang w:val="ru-RU"/>
        </w:rPr>
      </w:pPr>
    </w:p>
    <w:p w14:paraId="44A10D03" w14:textId="77777777" w:rsidR="00881B9F" w:rsidRPr="00341AE3" w:rsidRDefault="00881B9F">
      <w:pPr>
        <w:rPr>
          <w:sz w:val="22"/>
          <w:lang w:val="ru-RU"/>
        </w:rPr>
      </w:pPr>
    </w:p>
    <w:p w14:paraId="61A1AC6E" w14:textId="77777777" w:rsidR="00881B9F" w:rsidRPr="00341AE3" w:rsidRDefault="00881B9F">
      <w:pPr>
        <w:rPr>
          <w:sz w:val="22"/>
          <w:lang w:val="ru-RU"/>
        </w:rPr>
      </w:pPr>
    </w:p>
    <w:p w14:paraId="2746782E" w14:textId="77777777" w:rsidR="00881B9F" w:rsidRPr="00341AE3" w:rsidRDefault="00881B9F">
      <w:pPr>
        <w:rPr>
          <w:sz w:val="22"/>
          <w:lang w:val="ru-RU"/>
        </w:rPr>
      </w:pPr>
    </w:p>
    <w:p w14:paraId="438DFAFB" w14:textId="77777777" w:rsidR="00881B9F" w:rsidRPr="00341AE3" w:rsidRDefault="00881B9F">
      <w:pPr>
        <w:rPr>
          <w:sz w:val="22"/>
          <w:lang w:val="ru-RU"/>
        </w:rPr>
      </w:pPr>
    </w:p>
    <w:p w14:paraId="5E34A489" w14:textId="77777777" w:rsidR="00881B9F" w:rsidRPr="00341AE3" w:rsidRDefault="00881B9F">
      <w:pPr>
        <w:rPr>
          <w:sz w:val="22"/>
          <w:lang w:val="ru-RU"/>
        </w:rPr>
      </w:pPr>
    </w:p>
    <w:p w14:paraId="774CC1F4" w14:textId="77777777" w:rsidR="001367F8" w:rsidRPr="00341AE3" w:rsidRDefault="001367F8">
      <w:pPr>
        <w:rPr>
          <w:sz w:val="22"/>
          <w:lang w:val="ru-RU"/>
        </w:rPr>
      </w:pPr>
    </w:p>
    <w:p w14:paraId="14A2BAD7" w14:textId="77777777" w:rsidR="00881B9F" w:rsidRPr="00341AE3" w:rsidRDefault="00881B9F">
      <w:pPr>
        <w:rPr>
          <w:sz w:val="22"/>
          <w:lang w:val="ru-RU"/>
        </w:rPr>
      </w:pPr>
    </w:p>
    <w:p w14:paraId="410DDE94" w14:textId="77777777" w:rsidR="00881B9F" w:rsidRPr="00341AE3" w:rsidRDefault="00881B9F">
      <w:pPr>
        <w:rPr>
          <w:sz w:val="22"/>
          <w:lang w:val="ru-RU"/>
        </w:rPr>
      </w:pPr>
    </w:p>
    <w:p w14:paraId="2A5DBFAA" w14:textId="77777777" w:rsidR="001367F8" w:rsidRPr="00341AE3" w:rsidRDefault="001367F8">
      <w:pPr>
        <w:rPr>
          <w:sz w:val="22"/>
          <w:lang w:val="ru-RU"/>
        </w:rPr>
      </w:pPr>
    </w:p>
    <w:p w14:paraId="22A10186" w14:textId="77777777" w:rsidR="001367F8" w:rsidRPr="00341AE3" w:rsidRDefault="001367F8">
      <w:pPr>
        <w:rPr>
          <w:sz w:val="22"/>
          <w:lang w:val="ru-RU"/>
        </w:rPr>
      </w:pPr>
    </w:p>
    <w:p w14:paraId="23E2FDE6" w14:textId="77777777" w:rsidR="001367F8" w:rsidRPr="00341AE3" w:rsidRDefault="001367F8">
      <w:pPr>
        <w:rPr>
          <w:sz w:val="22"/>
          <w:lang w:val="ru-RU"/>
        </w:rPr>
      </w:pPr>
    </w:p>
    <w:p w14:paraId="0462BCBE" w14:textId="77777777" w:rsidR="001367F8" w:rsidRPr="00341AE3" w:rsidRDefault="001367F8">
      <w:pPr>
        <w:rPr>
          <w:sz w:val="22"/>
          <w:lang w:val="ru-RU"/>
        </w:rPr>
      </w:pPr>
    </w:p>
    <w:p w14:paraId="2D79147F" w14:textId="77777777" w:rsidR="001367F8" w:rsidRPr="00341AE3" w:rsidRDefault="001367F8">
      <w:pPr>
        <w:rPr>
          <w:sz w:val="22"/>
          <w:lang w:val="ru-RU"/>
        </w:rPr>
      </w:pPr>
    </w:p>
    <w:p w14:paraId="3235F9B2" w14:textId="77777777" w:rsidR="001367F8" w:rsidRPr="00341AE3" w:rsidRDefault="001367F8">
      <w:pPr>
        <w:rPr>
          <w:sz w:val="22"/>
          <w:lang w:val="ru-RU"/>
        </w:rPr>
      </w:pPr>
    </w:p>
    <w:p w14:paraId="611146FE" w14:textId="77777777" w:rsidR="001367F8" w:rsidRPr="00341AE3" w:rsidRDefault="001367F8">
      <w:pPr>
        <w:rPr>
          <w:sz w:val="22"/>
          <w:lang w:val="ru-RU"/>
        </w:rPr>
      </w:pPr>
    </w:p>
    <w:p w14:paraId="5313D048" w14:textId="77777777" w:rsidR="00126120" w:rsidRPr="00341AE3" w:rsidRDefault="00126120">
      <w:pPr>
        <w:rPr>
          <w:sz w:val="22"/>
          <w:lang w:val="ru-RU"/>
        </w:rPr>
      </w:pPr>
    </w:p>
    <w:p w14:paraId="3F5BA1BF" w14:textId="77777777" w:rsidR="001367F8" w:rsidRPr="00341AE3" w:rsidRDefault="001367F8">
      <w:pPr>
        <w:rPr>
          <w:sz w:val="22"/>
          <w:lang w:val="ru-RU"/>
        </w:rPr>
      </w:pPr>
    </w:p>
    <w:p w14:paraId="484B420E" w14:textId="2D168ADF" w:rsidR="001D3AED" w:rsidRPr="00341AE3" w:rsidRDefault="001D3AED" w:rsidP="001367F8">
      <w:pPr>
        <w:rPr>
          <w:sz w:val="22"/>
          <w:lang w:val="ru-RU"/>
        </w:rPr>
      </w:pPr>
    </w:p>
    <w:p w14:paraId="0A59900D" w14:textId="61B7191C" w:rsidR="00796197" w:rsidRPr="007E2667" w:rsidRDefault="000A48E4" w:rsidP="00B125E8">
      <w:pPr>
        <w:pStyle w:val="P68B1DB1-Normal4"/>
        <w:suppressAutoHyphens w:val="0"/>
        <w:rPr>
          <w:color w:val="auto"/>
          <w:lang w:val="ru-RU"/>
        </w:rPr>
      </w:pPr>
      <w:r w:rsidRPr="007E2667">
        <w:rPr>
          <w:b/>
          <w:bCs/>
          <w:color w:val="auto"/>
          <w:lang w:val="ru-RU"/>
        </w:rPr>
        <w:t xml:space="preserve">Раздел </w:t>
      </w:r>
      <w:r w:rsidRPr="007E2667">
        <w:rPr>
          <w:b/>
          <w:bCs/>
          <w:color w:val="auto"/>
        </w:rPr>
        <w:t>I</w:t>
      </w:r>
      <w:r w:rsidRPr="007E2667">
        <w:rPr>
          <w:b/>
          <w:bCs/>
          <w:color w:val="auto"/>
          <w:lang w:val="ru-RU"/>
        </w:rPr>
        <w:t xml:space="preserve">. Инструкции для </w:t>
      </w:r>
      <w:r w:rsidR="00B125E8" w:rsidRPr="007E2667">
        <w:rPr>
          <w:b/>
          <w:bCs/>
          <w:color w:val="auto"/>
          <w:lang w:val="ru-RU"/>
        </w:rPr>
        <w:t>участников</w:t>
      </w:r>
      <w:r w:rsidRPr="007E2667">
        <w:rPr>
          <w:color w:val="auto"/>
          <w:lang w:val="ru-RU"/>
        </w:rPr>
        <w:t xml:space="preserve"> </w:t>
      </w:r>
    </w:p>
    <w:p w14:paraId="683C3ED8" w14:textId="77777777" w:rsidR="00796197" w:rsidRPr="007E2667" w:rsidRDefault="00796197">
      <w:pPr>
        <w:ind w:left="540"/>
        <w:jc w:val="both"/>
        <w:rPr>
          <w:sz w:val="22"/>
          <w:lang w:val="ru-RU"/>
        </w:rPr>
      </w:pPr>
    </w:p>
    <w:p w14:paraId="4E84137B" w14:textId="09926854" w:rsidR="00796197" w:rsidRPr="007E2667" w:rsidRDefault="000A48E4">
      <w:pPr>
        <w:pStyle w:val="P68B1DB1-Normal2"/>
        <w:numPr>
          <w:ilvl w:val="1"/>
          <w:numId w:val="6"/>
        </w:numPr>
        <w:ind w:left="540" w:hanging="540"/>
        <w:jc w:val="both"/>
      </w:pPr>
      <w:r w:rsidRPr="007E2667">
        <w:t>Введение</w:t>
      </w:r>
    </w:p>
    <w:p w14:paraId="3BEC2841" w14:textId="77777777" w:rsidR="00796197" w:rsidRPr="007E2667" w:rsidRDefault="00796197">
      <w:pPr>
        <w:ind w:left="540"/>
        <w:jc w:val="both"/>
        <w:rPr>
          <w:sz w:val="22"/>
        </w:rPr>
      </w:pPr>
    </w:p>
    <w:p w14:paraId="5B0B1174" w14:textId="76158A0F" w:rsidR="004B3A16" w:rsidRPr="00243FC3" w:rsidRDefault="0000501B" w:rsidP="004B3A16">
      <w:pPr>
        <w:pStyle w:val="P68B1DB1-Normal1"/>
        <w:jc w:val="both"/>
        <w:rPr>
          <w:lang w:val="ru-RU"/>
        </w:rPr>
      </w:pPr>
      <w:r w:rsidRPr="00EF0C6B">
        <w:rPr>
          <w:lang w:val="ru-RU"/>
        </w:rPr>
        <w:t>“Кемоникс”</w:t>
      </w:r>
      <w:r w:rsidR="000A48E4" w:rsidRPr="00EF0C6B">
        <w:rPr>
          <w:lang w:val="ru-RU"/>
        </w:rPr>
        <w:t xml:space="preserve">, </w:t>
      </w:r>
      <w:r w:rsidRPr="00EF0C6B">
        <w:rPr>
          <w:lang w:val="ru-RU"/>
        </w:rPr>
        <w:t>Заказчик</w:t>
      </w:r>
      <w:r w:rsidR="000A48E4" w:rsidRPr="00EF0C6B">
        <w:rPr>
          <w:lang w:val="ru-RU"/>
        </w:rPr>
        <w:t>, действующий от имени Агентства США по международному развитию (</w:t>
      </w:r>
      <w:r w:rsidR="000A48E4" w:rsidRPr="00EF0C6B">
        <w:t>USAID</w:t>
      </w:r>
      <w:r w:rsidR="000A48E4" w:rsidRPr="00EF0C6B">
        <w:rPr>
          <w:lang w:val="ru-RU"/>
        </w:rPr>
        <w:t xml:space="preserve">) и </w:t>
      </w:r>
      <w:r w:rsidRPr="00EF0C6B">
        <w:rPr>
          <w:lang w:val="ru-RU"/>
        </w:rPr>
        <w:t>проект Агросоода</w:t>
      </w:r>
      <w:r w:rsidR="000A48E4" w:rsidRPr="00EF0C6B">
        <w:rPr>
          <w:lang w:val="ru-RU"/>
        </w:rPr>
        <w:t xml:space="preserve"> (</w:t>
      </w:r>
      <w:r w:rsidR="000A48E4" w:rsidRPr="00EF0C6B">
        <w:t>ATA</w:t>
      </w:r>
      <w:r w:rsidR="000A48E4" w:rsidRPr="00EF0C6B">
        <w:rPr>
          <w:lang w:val="ru-RU"/>
        </w:rPr>
        <w:t xml:space="preserve">) в соответствии с </w:t>
      </w:r>
      <w:r w:rsidRPr="00EF0C6B">
        <w:rPr>
          <w:lang w:val="ru-RU"/>
        </w:rPr>
        <w:t>К</w:t>
      </w:r>
      <w:r w:rsidR="000A48E4" w:rsidRPr="00EF0C6B">
        <w:rPr>
          <w:lang w:val="ru-RU"/>
        </w:rPr>
        <w:t>онтракт</w:t>
      </w:r>
      <w:r w:rsidRPr="00EF0C6B">
        <w:rPr>
          <w:lang w:val="ru-RU"/>
        </w:rPr>
        <w:t>ом</w:t>
      </w:r>
      <w:r w:rsidR="000A48E4" w:rsidRPr="00EF0C6B">
        <w:rPr>
          <w:lang w:val="ru-RU"/>
        </w:rPr>
        <w:t xml:space="preserve"> </w:t>
      </w:r>
      <w:r w:rsidR="000A48E4" w:rsidRPr="00EF0C6B">
        <w:t>USAID</w:t>
      </w:r>
      <w:r w:rsidRPr="00EF0C6B">
        <w:rPr>
          <w:lang w:val="ru-RU"/>
        </w:rPr>
        <w:t xml:space="preserve"> за номером </w:t>
      </w:r>
      <w:r w:rsidR="000A48E4" w:rsidRPr="00EF0C6B">
        <w:rPr>
          <w:lang w:val="ru-RU"/>
        </w:rPr>
        <w:t>№ 7200</w:t>
      </w:r>
      <w:r w:rsidR="000A48E4" w:rsidRPr="00EF0C6B">
        <w:t>AA</w:t>
      </w:r>
      <w:r w:rsidR="000A48E4" w:rsidRPr="00EF0C6B">
        <w:rPr>
          <w:lang w:val="ru-RU"/>
        </w:rPr>
        <w:t>18</w:t>
      </w:r>
      <w:r w:rsidR="000A48E4" w:rsidRPr="00EF0C6B">
        <w:t>D</w:t>
      </w:r>
      <w:r w:rsidR="000A48E4" w:rsidRPr="00EF0C6B">
        <w:rPr>
          <w:lang w:val="ru-RU"/>
        </w:rPr>
        <w:t>00018 / 72011520</w:t>
      </w:r>
      <w:r w:rsidR="000A48E4" w:rsidRPr="00EF0C6B">
        <w:t>F</w:t>
      </w:r>
      <w:r w:rsidR="000A48E4" w:rsidRPr="00EF0C6B">
        <w:rPr>
          <w:lang w:val="ru-RU"/>
        </w:rPr>
        <w:t xml:space="preserve">00004, </w:t>
      </w:r>
      <w:r w:rsidR="004B3A16" w:rsidRPr="00EF0C6B">
        <w:rPr>
          <w:lang w:val="ru-RU"/>
        </w:rPr>
        <w:t>запрашивает предложения от компаний</w:t>
      </w:r>
      <w:r w:rsidR="00F912C5">
        <w:rPr>
          <w:lang w:val="ru-RU"/>
        </w:rPr>
        <w:t xml:space="preserve">, </w:t>
      </w:r>
      <w:r w:rsidR="004B3A16" w:rsidRPr="00EF0C6B">
        <w:rPr>
          <w:lang w:val="ru-RU"/>
        </w:rPr>
        <w:t xml:space="preserve">организаций </w:t>
      </w:r>
      <w:r w:rsidR="00F912C5">
        <w:rPr>
          <w:lang w:val="ru-RU"/>
        </w:rPr>
        <w:t xml:space="preserve">и индивидуальных консультантов </w:t>
      </w:r>
      <w:r w:rsidR="00243FC3" w:rsidRPr="00243FC3">
        <w:rPr>
          <w:lang w:val="ru-RU"/>
        </w:rPr>
        <w:t xml:space="preserve">об участии в </w:t>
      </w:r>
      <w:r w:rsidR="00243FC3" w:rsidRPr="00243FC3">
        <w:t>ATA</w:t>
      </w:r>
      <w:r w:rsidR="00243FC3" w:rsidRPr="00243FC3">
        <w:rPr>
          <w:lang w:val="ru-RU"/>
        </w:rPr>
        <w:t xml:space="preserve"> для оказания технической поддержки местным производителям молочной продукции. в партнерстве с </w:t>
      </w:r>
      <w:r w:rsidR="0034529E">
        <w:rPr>
          <w:lang w:val="ru-RU"/>
        </w:rPr>
        <w:t>МОК</w:t>
      </w:r>
      <w:r w:rsidR="00243FC3" w:rsidRPr="00243FC3">
        <w:rPr>
          <w:lang w:val="ru-RU"/>
        </w:rPr>
        <w:t xml:space="preserve"> для реализации рекламной кампании</w:t>
      </w:r>
      <w:r w:rsidR="00243FC3">
        <w:rPr>
          <w:lang w:val="ru-RU"/>
        </w:rPr>
        <w:t xml:space="preserve">. </w:t>
      </w:r>
    </w:p>
    <w:p w14:paraId="4D75ADC6" w14:textId="77777777" w:rsidR="0087599A" w:rsidRPr="00B879C6" w:rsidRDefault="0087599A" w:rsidP="004B3A16">
      <w:pPr>
        <w:pStyle w:val="P68B1DB1-Normal1"/>
        <w:jc w:val="both"/>
        <w:rPr>
          <w:highlight w:val="green"/>
          <w:lang w:val="ru-RU"/>
        </w:rPr>
      </w:pPr>
    </w:p>
    <w:p w14:paraId="5B050F43" w14:textId="0350FC02" w:rsidR="0087599A" w:rsidRPr="008D03B4" w:rsidRDefault="00704A96" w:rsidP="008D03B4">
      <w:pPr>
        <w:spacing w:after="240"/>
        <w:jc w:val="both"/>
        <w:rPr>
          <w:sz w:val="22"/>
          <w:szCs w:val="22"/>
          <w:lang w:val="ru-RU"/>
        </w:rPr>
      </w:pPr>
      <w:r w:rsidRPr="00487BE0">
        <w:rPr>
          <w:sz w:val="22"/>
          <w:szCs w:val="22"/>
          <w:lang w:val="ru"/>
        </w:rPr>
        <w:t xml:space="preserve">Проект USAID «Агросоода» в Кыргызской Республике, реализуемый компанией </w:t>
      </w:r>
      <w:r w:rsidR="00BF0604">
        <w:rPr>
          <w:sz w:val="22"/>
          <w:szCs w:val="22"/>
          <w:lang w:val="ru"/>
        </w:rPr>
        <w:t>Кемоникс</w:t>
      </w:r>
      <w:r w:rsidRPr="00487BE0">
        <w:rPr>
          <w:sz w:val="22"/>
          <w:szCs w:val="22"/>
          <w:lang w:val="ru"/>
        </w:rPr>
        <w:t>, направлен на создание рабочих мест, укрепление цепочек добавленной стоимости, улучшение деловой среды за счет повышения производительности, модернизацию переработки, развитие международных деловых связей, упрощение доступа к финансированию и поддержки реформ, ориентированных на частный сектор.</w:t>
      </w:r>
      <w:r w:rsidR="0087599A" w:rsidRPr="00F9673F">
        <w:rPr>
          <w:sz w:val="22"/>
          <w:lang w:val="ru-RU"/>
        </w:rPr>
        <w:t xml:space="preserve">   </w:t>
      </w:r>
    </w:p>
    <w:p w14:paraId="3B2AF20D" w14:textId="77777777" w:rsidR="00BE6C6D" w:rsidRPr="00BE6C6D" w:rsidRDefault="00BE6C6D" w:rsidP="00BE6C6D">
      <w:pPr>
        <w:jc w:val="both"/>
        <w:rPr>
          <w:bCs/>
          <w:sz w:val="22"/>
          <w:szCs w:val="22"/>
          <w:lang w:val="ru-RU"/>
        </w:rPr>
      </w:pPr>
      <w:r w:rsidRPr="00BE6C6D">
        <w:rPr>
          <w:b/>
          <w:bCs/>
          <w:sz w:val="22"/>
          <w:szCs w:val="22"/>
          <w:lang w:val="ru-RU"/>
        </w:rPr>
        <w:t>Молочная отрасль Кыргызстана</w:t>
      </w:r>
      <w:r w:rsidRPr="00BE6C6D">
        <w:rPr>
          <w:bCs/>
          <w:sz w:val="22"/>
          <w:szCs w:val="22"/>
          <w:lang w:val="ru-RU"/>
        </w:rPr>
        <w:t xml:space="preserve"> сталкивается с серьёзными вызовами из-за колебаний экспортных рынков, торговых барьеров и конкуренции с иностранными импортными товарами, которые получают значительную государственную поддержку. В последние годы экспорт молочной продукции резко сократился, особенно в 2023 году, когда общий объём экспорта снизился до 32,7 млн долларов. Основной причиной стало введение запрета на импорт кыргызской продукции в Россию. Одновременно импорт молочной продукции из таких стран, как Россия и Беларусь, значительно вырос, что привело к насыщению местного рынка иностранными товарами.</w:t>
      </w:r>
    </w:p>
    <w:p w14:paraId="42D5C374" w14:textId="77777777" w:rsidR="0034529E" w:rsidRDefault="0034529E" w:rsidP="00BE6C6D">
      <w:pPr>
        <w:jc w:val="both"/>
        <w:rPr>
          <w:bCs/>
          <w:sz w:val="22"/>
          <w:szCs w:val="22"/>
          <w:lang w:val="ru-RU"/>
        </w:rPr>
      </w:pPr>
    </w:p>
    <w:p w14:paraId="7994A9E5" w14:textId="335E46FA" w:rsidR="00BE6C6D" w:rsidRPr="00BE6C6D" w:rsidRDefault="00BE6C6D" w:rsidP="00BE6C6D">
      <w:pPr>
        <w:jc w:val="both"/>
        <w:rPr>
          <w:bCs/>
          <w:sz w:val="22"/>
          <w:szCs w:val="22"/>
          <w:lang w:val="ru-RU"/>
        </w:rPr>
      </w:pPr>
      <w:r w:rsidRPr="00BE6C6D">
        <w:rPr>
          <w:bCs/>
          <w:sz w:val="22"/>
          <w:szCs w:val="22"/>
          <w:lang w:val="ru-RU"/>
        </w:rPr>
        <w:t xml:space="preserve">Для преодоления этих проблем ATA совместно с Молочным объединением Кыргызстана запускает медиакомпанию под названием </w:t>
      </w:r>
      <w:r w:rsidRPr="00BE6C6D">
        <w:rPr>
          <w:b/>
          <w:bCs/>
          <w:sz w:val="22"/>
          <w:szCs w:val="22"/>
          <w:lang w:val="ru-RU"/>
        </w:rPr>
        <w:t>«Покупай местное»</w:t>
      </w:r>
      <w:r w:rsidRPr="00BE6C6D">
        <w:rPr>
          <w:bCs/>
          <w:sz w:val="22"/>
          <w:szCs w:val="22"/>
          <w:lang w:val="ru-RU"/>
        </w:rPr>
        <w:t>, направленную на продвижение потребления молочной продукции местного производства. Цель кампании — укрепить позиции отечественной молочной индустрии, формируя предпочтения потребителей в пользу качественной кыргызской продукции, снижая зависимость от импорта и поддерживая местных переработчиков и производителей.</w:t>
      </w:r>
    </w:p>
    <w:p w14:paraId="777447DA" w14:textId="77777777" w:rsidR="00BF0604" w:rsidRDefault="00BF0604">
      <w:pPr>
        <w:pStyle w:val="P68B1DB1-Normal1"/>
        <w:jc w:val="both"/>
        <w:rPr>
          <w:lang w:val="ru-RU"/>
        </w:rPr>
      </w:pPr>
    </w:p>
    <w:p w14:paraId="6F09E7DB" w14:textId="29D1FA19" w:rsidR="00796197" w:rsidRPr="007E2667" w:rsidRDefault="009C4B30">
      <w:pPr>
        <w:pStyle w:val="P68B1DB1-Normal1"/>
        <w:jc w:val="both"/>
        <w:rPr>
          <w:lang w:val="ru-RU"/>
        </w:rPr>
      </w:pPr>
      <w:r w:rsidRPr="007E2667">
        <w:rPr>
          <w:lang w:val="ru-RU"/>
        </w:rPr>
        <w:t>Участникам</w:t>
      </w:r>
      <w:r w:rsidR="000A48E4" w:rsidRPr="007E2667">
        <w:rPr>
          <w:lang w:val="ru-RU"/>
        </w:rPr>
        <w:t xml:space="preserve"> предлагается представить предложения в ответ на этот запрос предложений в соответствии с</w:t>
      </w:r>
      <w:r w:rsidR="000A48E4" w:rsidRPr="007E2667">
        <w:rPr>
          <w:b/>
          <w:lang w:val="ru-RU"/>
        </w:rPr>
        <w:t xml:space="preserve"> Раздел</w:t>
      </w:r>
      <w:r w:rsidRPr="007E2667">
        <w:rPr>
          <w:b/>
          <w:lang w:val="ru-RU"/>
        </w:rPr>
        <w:t>ом</w:t>
      </w:r>
      <w:r w:rsidR="000A48E4" w:rsidRPr="007E2667">
        <w:rPr>
          <w:b/>
          <w:lang w:val="ru-RU"/>
        </w:rPr>
        <w:t xml:space="preserve"> </w:t>
      </w:r>
      <w:r w:rsidR="000A48E4" w:rsidRPr="007E2667">
        <w:rPr>
          <w:b/>
        </w:rPr>
        <w:t>I</w:t>
      </w:r>
      <w:r w:rsidR="000A48E4" w:rsidRPr="007E2667">
        <w:rPr>
          <w:b/>
          <w:lang w:val="ru-RU"/>
        </w:rPr>
        <w:t xml:space="preserve"> Инструкции для </w:t>
      </w:r>
      <w:r w:rsidRPr="007E2667">
        <w:rPr>
          <w:b/>
          <w:lang w:val="ru-RU"/>
        </w:rPr>
        <w:t>участников</w:t>
      </w:r>
      <w:r w:rsidR="000A48E4" w:rsidRPr="007E2667">
        <w:rPr>
          <w:lang w:val="ru-RU"/>
        </w:rPr>
        <w:t xml:space="preserve">, </w:t>
      </w:r>
      <w:r w:rsidR="000A48E4" w:rsidRPr="00BD402E">
        <w:rPr>
          <w:lang w:val="ru-RU"/>
        </w:rPr>
        <w:t>который не будет</w:t>
      </w:r>
      <w:r w:rsidR="000A48E4" w:rsidRPr="007E2667">
        <w:rPr>
          <w:lang w:val="ru-RU"/>
        </w:rPr>
        <w:t xml:space="preserve"> частью суб</w:t>
      </w:r>
      <w:r w:rsidRPr="007E2667">
        <w:rPr>
          <w:lang w:val="ru-RU"/>
        </w:rPr>
        <w:t>-контракта</w:t>
      </w:r>
      <w:r w:rsidR="000A48E4" w:rsidRPr="007E2667">
        <w:rPr>
          <w:lang w:val="ru-RU"/>
        </w:rPr>
        <w:t xml:space="preserve">. Инструкции </w:t>
      </w:r>
      <w:r w:rsidRPr="007E2667">
        <w:rPr>
          <w:lang w:val="ru-RU"/>
        </w:rPr>
        <w:t>предоставляются</w:t>
      </w:r>
      <w:r w:rsidR="000A48E4" w:rsidRPr="007E2667">
        <w:rPr>
          <w:lang w:val="ru-RU"/>
        </w:rPr>
        <w:t xml:space="preserve"> для </w:t>
      </w:r>
      <w:r w:rsidRPr="007E2667">
        <w:rPr>
          <w:lang w:val="ru-RU"/>
        </w:rPr>
        <w:t>того, чтобы помочь</w:t>
      </w:r>
      <w:r w:rsidR="000A48E4" w:rsidRPr="007E2667">
        <w:rPr>
          <w:lang w:val="ru-RU"/>
        </w:rPr>
        <w:t xml:space="preserve"> заинтересованным</w:t>
      </w:r>
      <w:r w:rsidRPr="007E2667">
        <w:rPr>
          <w:lang w:val="ru-RU"/>
        </w:rPr>
        <w:t xml:space="preserve"> организациям при</w:t>
      </w:r>
      <w:r w:rsidR="000A48E4" w:rsidRPr="007E2667">
        <w:rPr>
          <w:lang w:val="ru-RU"/>
        </w:rPr>
        <w:t xml:space="preserve"> подготовке их предложения. </w:t>
      </w:r>
      <w:r w:rsidR="00856D67" w:rsidRPr="007E2667">
        <w:rPr>
          <w:lang w:val="ru-RU"/>
        </w:rPr>
        <w:t>Заключение</w:t>
      </w:r>
      <w:r w:rsidR="000A48E4" w:rsidRPr="007E2667">
        <w:rPr>
          <w:lang w:val="ru-RU"/>
        </w:rPr>
        <w:t xml:space="preserve"> суб</w:t>
      </w:r>
      <w:r w:rsidRPr="007E2667">
        <w:rPr>
          <w:lang w:val="ru-RU"/>
        </w:rPr>
        <w:t>-контракт</w:t>
      </w:r>
      <w:r w:rsidR="00856D67" w:rsidRPr="007E2667">
        <w:rPr>
          <w:lang w:val="ru-RU"/>
        </w:rPr>
        <w:t>а</w:t>
      </w:r>
      <w:r w:rsidR="000A48E4" w:rsidRPr="007E2667">
        <w:rPr>
          <w:lang w:val="ru-RU"/>
        </w:rPr>
        <w:t xml:space="preserve"> будет регулироваться Разделами </w:t>
      </w:r>
      <w:r w:rsidR="000A48E4" w:rsidRPr="007E2667">
        <w:t>II</w:t>
      </w:r>
      <w:r w:rsidR="000A48E4" w:rsidRPr="007E2667">
        <w:rPr>
          <w:lang w:val="ru-RU"/>
        </w:rPr>
        <w:t xml:space="preserve"> и </w:t>
      </w:r>
      <w:r w:rsidR="000A48E4" w:rsidRPr="007E2667">
        <w:t>III</w:t>
      </w:r>
      <w:r w:rsidR="000A48E4" w:rsidRPr="007E2667">
        <w:rPr>
          <w:lang w:val="ru-RU"/>
        </w:rPr>
        <w:t>.</w:t>
      </w:r>
    </w:p>
    <w:p w14:paraId="6A10A54E" w14:textId="77777777" w:rsidR="00796197" w:rsidRPr="007E2667" w:rsidRDefault="00796197">
      <w:pPr>
        <w:jc w:val="both"/>
        <w:rPr>
          <w:sz w:val="22"/>
          <w:lang w:val="ru-RU"/>
        </w:rPr>
      </w:pPr>
    </w:p>
    <w:p w14:paraId="1BA29F25" w14:textId="506E59B2" w:rsidR="00796197" w:rsidRPr="007E2667" w:rsidRDefault="000A48E4">
      <w:pPr>
        <w:pStyle w:val="P68B1DB1-Normal1"/>
        <w:jc w:val="both"/>
        <w:rPr>
          <w:lang w:val="ru-RU"/>
        </w:rPr>
      </w:pPr>
      <w:r w:rsidRPr="007E2667">
        <w:rPr>
          <w:lang w:val="ru-RU"/>
        </w:rPr>
        <w:t xml:space="preserve">Настоящий </w:t>
      </w:r>
      <w:r w:rsidR="009C4B30" w:rsidRPr="007E2667">
        <w:rPr>
          <w:lang w:val="ru-RU"/>
        </w:rPr>
        <w:t>ЗПП</w:t>
      </w:r>
      <w:r w:rsidRPr="007E2667">
        <w:rPr>
          <w:lang w:val="ru-RU"/>
        </w:rPr>
        <w:t xml:space="preserve"> не обязывает </w:t>
      </w:r>
      <w:r w:rsidR="009C4B30" w:rsidRPr="007E2667">
        <w:rPr>
          <w:lang w:val="ru-RU"/>
        </w:rPr>
        <w:t>“Кемоникс”</w:t>
      </w:r>
      <w:r w:rsidRPr="007E2667">
        <w:rPr>
          <w:lang w:val="ru-RU"/>
        </w:rPr>
        <w:t xml:space="preserve"> </w:t>
      </w:r>
      <w:r w:rsidR="009C4B30" w:rsidRPr="007E2667">
        <w:rPr>
          <w:lang w:val="ru-RU"/>
        </w:rPr>
        <w:t>заключать</w:t>
      </w:r>
      <w:r w:rsidRPr="007E2667">
        <w:rPr>
          <w:lang w:val="ru-RU"/>
        </w:rPr>
        <w:t xml:space="preserve"> су</w:t>
      </w:r>
      <w:r w:rsidR="00856D67" w:rsidRPr="007E2667">
        <w:rPr>
          <w:lang w:val="ru-RU"/>
        </w:rPr>
        <w:t>б</w:t>
      </w:r>
      <w:r w:rsidR="009C4B30" w:rsidRPr="007E2667">
        <w:rPr>
          <w:lang w:val="ru-RU"/>
        </w:rPr>
        <w:t>-контракт</w:t>
      </w:r>
      <w:r w:rsidRPr="007E2667">
        <w:rPr>
          <w:lang w:val="ru-RU"/>
        </w:rPr>
        <w:t xml:space="preserve"> и не обязывает </w:t>
      </w:r>
      <w:r w:rsidR="009C4B30" w:rsidRPr="007E2667">
        <w:rPr>
          <w:lang w:val="ru-RU"/>
        </w:rPr>
        <w:t xml:space="preserve">“Кемоникс” </w:t>
      </w:r>
      <w:r w:rsidRPr="007E2667">
        <w:rPr>
          <w:lang w:val="ru-RU"/>
        </w:rPr>
        <w:t xml:space="preserve"> оплачивать какие-либо расходы, понесенные при подготовке и подаче предложений. Кроме того, Кемоникс оставляет за собой право отклонить любые предложения, если такие действия </w:t>
      </w:r>
      <w:r w:rsidR="009C4B30" w:rsidRPr="007E2667">
        <w:rPr>
          <w:lang w:val="ru-RU"/>
        </w:rPr>
        <w:t xml:space="preserve">будут </w:t>
      </w:r>
      <w:r w:rsidRPr="007E2667">
        <w:rPr>
          <w:lang w:val="ru-RU"/>
        </w:rPr>
        <w:t>соответст</w:t>
      </w:r>
      <w:r w:rsidR="009C4B30" w:rsidRPr="007E2667">
        <w:rPr>
          <w:lang w:val="ru-RU"/>
        </w:rPr>
        <w:t>вовать</w:t>
      </w:r>
      <w:r w:rsidRPr="007E2667">
        <w:rPr>
          <w:lang w:val="ru-RU"/>
        </w:rPr>
        <w:t xml:space="preserve"> интересам Кемоникс.</w:t>
      </w:r>
    </w:p>
    <w:p w14:paraId="48C000F1" w14:textId="77777777" w:rsidR="00796197" w:rsidRPr="007E2667" w:rsidRDefault="00796197">
      <w:pPr>
        <w:jc w:val="both"/>
        <w:rPr>
          <w:sz w:val="22"/>
          <w:lang w:val="ru-RU"/>
        </w:rPr>
      </w:pPr>
    </w:p>
    <w:p w14:paraId="08F107BA" w14:textId="7764EF7E" w:rsidR="00796197" w:rsidRDefault="000A48E4">
      <w:pPr>
        <w:pStyle w:val="P68B1DB1-Normal1"/>
        <w:jc w:val="both"/>
        <w:rPr>
          <w:lang w:val="ru-RU"/>
        </w:rPr>
      </w:pPr>
      <w:r w:rsidRPr="007E2667">
        <w:rPr>
          <w:lang w:val="ru-RU"/>
        </w:rPr>
        <w:t xml:space="preserve">Если не указано иное, периоды, указанные в запросе предложений, должны быть </w:t>
      </w:r>
      <w:r w:rsidR="009C4B30" w:rsidRPr="007E2667">
        <w:rPr>
          <w:lang w:val="ru-RU"/>
        </w:rPr>
        <w:t xml:space="preserve">последовательными </w:t>
      </w:r>
      <w:r w:rsidRPr="007E2667">
        <w:rPr>
          <w:lang w:val="ru-RU"/>
        </w:rPr>
        <w:t>календарными днями.</w:t>
      </w:r>
    </w:p>
    <w:p w14:paraId="4A747CFD" w14:textId="77777777" w:rsidR="0087599A" w:rsidRPr="007E2667" w:rsidRDefault="0087599A">
      <w:pPr>
        <w:pStyle w:val="P68B1DB1-Normal1"/>
        <w:jc w:val="both"/>
        <w:rPr>
          <w:lang w:val="ru-RU"/>
        </w:rPr>
      </w:pPr>
    </w:p>
    <w:p w14:paraId="514D1898" w14:textId="15B572B0" w:rsidR="00796197" w:rsidRPr="007E2667" w:rsidRDefault="00796197">
      <w:pPr>
        <w:jc w:val="both"/>
        <w:rPr>
          <w:sz w:val="22"/>
          <w:lang w:val="ru-RU"/>
        </w:rPr>
      </w:pPr>
    </w:p>
    <w:p w14:paraId="533A0342" w14:textId="57B6A3B9" w:rsidR="00796197" w:rsidRPr="007E2667" w:rsidRDefault="00CA5D1E">
      <w:pPr>
        <w:pStyle w:val="P68B1DB1-Normal2"/>
        <w:numPr>
          <w:ilvl w:val="1"/>
          <w:numId w:val="6"/>
        </w:numPr>
        <w:ind w:left="540" w:hanging="540"/>
        <w:jc w:val="both"/>
        <w:rPr>
          <w:lang w:val="ru-RU"/>
        </w:rPr>
      </w:pPr>
      <w:r w:rsidRPr="007E2667">
        <w:rPr>
          <w:lang w:val="ru-RU"/>
        </w:rPr>
        <w:t>С</w:t>
      </w:r>
      <w:r w:rsidR="000A48E4" w:rsidRPr="007E2667">
        <w:rPr>
          <w:lang w:val="ru-RU"/>
        </w:rPr>
        <w:t xml:space="preserve">писок </w:t>
      </w:r>
      <w:r w:rsidRPr="007E2667">
        <w:rPr>
          <w:lang w:val="ru-RU"/>
        </w:rPr>
        <w:t>мероприятий по ЗПП в хронологическом порядке</w:t>
      </w:r>
    </w:p>
    <w:p w14:paraId="739BD650" w14:textId="77777777" w:rsidR="00796197" w:rsidRPr="007E2667" w:rsidRDefault="00796197">
      <w:pPr>
        <w:jc w:val="both"/>
        <w:rPr>
          <w:sz w:val="22"/>
          <w:lang w:val="ru-RU"/>
        </w:rPr>
      </w:pPr>
    </w:p>
    <w:p w14:paraId="3C79A503" w14:textId="506E9314" w:rsidR="00796197" w:rsidRPr="007E2667" w:rsidRDefault="00D40F89">
      <w:pPr>
        <w:pStyle w:val="P68B1DB1-BodyTextIndent5"/>
        <w:spacing w:after="0"/>
        <w:ind w:left="0"/>
        <w:jc w:val="both"/>
        <w:rPr>
          <w:lang w:val="ru-RU"/>
        </w:rPr>
      </w:pPr>
      <w:r w:rsidRPr="007E2667">
        <w:rPr>
          <w:lang w:val="ru-RU"/>
        </w:rPr>
        <w:t>В п</w:t>
      </w:r>
      <w:r w:rsidR="009C4B30" w:rsidRPr="007E2667">
        <w:rPr>
          <w:lang w:val="ru-RU"/>
        </w:rPr>
        <w:t>риведенн</w:t>
      </w:r>
      <w:r w:rsidRPr="007E2667">
        <w:rPr>
          <w:lang w:val="ru-RU"/>
        </w:rPr>
        <w:t>ом</w:t>
      </w:r>
      <w:r w:rsidR="009C4B30" w:rsidRPr="007E2667">
        <w:rPr>
          <w:lang w:val="ru-RU"/>
        </w:rPr>
        <w:t xml:space="preserve"> ниже</w:t>
      </w:r>
      <w:r w:rsidR="000A48E4" w:rsidRPr="007E2667">
        <w:rPr>
          <w:lang w:val="ru-RU"/>
        </w:rPr>
        <w:t xml:space="preserve"> </w:t>
      </w:r>
      <w:r w:rsidRPr="007E2667">
        <w:rPr>
          <w:lang w:val="ru-RU"/>
        </w:rPr>
        <w:t>графике указаны</w:t>
      </w:r>
      <w:r w:rsidR="000A48E4" w:rsidRPr="007E2667">
        <w:rPr>
          <w:lang w:val="ru-RU"/>
        </w:rPr>
        <w:t xml:space="preserve"> важные </w:t>
      </w:r>
      <w:r w:rsidRPr="007E2667">
        <w:rPr>
          <w:lang w:val="ru-RU"/>
        </w:rPr>
        <w:t>даты и сроки</w:t>
      </w:r>
      <w:r w:rsidR="000A48E4" w:rsidRPr="007E2667">
        <w:rPr>
          <w:lang w:val="ru-RU"/>
        </w:rPr>
        <w:t xml:space="preserve"> </w:t>
      </w:r>
      <w:r w:rsidRPr="007E2667">
        <w:rPr>
          <w:lang w:val="ru-RU"/>
        </w:rPr>
        <w:t>–</w:t>
      </w:r>
      <w:r w:rsidR="000A48E4" w:rsidRPr="007E2667">
        <w:rPr>
          <w:lang w:val="ru-RU"/>
        </w:rPr>
        <w:t xml:space="preserve"> </w:t>
      </w:r>
      <w:r w:rsidRPr="007E2667">
        <w:rPr>
          <w:lang w:val="ru-RU"/>
        </w:rPr>
        <w:t xml:space="preserve">всего </w:t>
      </w:r>
      <w:r w:rsidR="000A48E4" w:rsidRPr="007E2667">
        <w:rPr>
          <w:lang w:val="ru-RU"/>
        </w:rPr>
        <w:t>процесс</w:t>
      </w:r>
      <w:r w:rsidRPr="007E2667">
        <w:rPr>
          <w:lang w:val="ru-RU"/>
        </w:rPr>
        <w:t>а</w:t>
      </w:r>
      <w:r w:rsidR="009C4B30" w:rsidRPr="007E2667">
        <w:rPr>
          <w:lang w:val="ru-RU"/>
        </w:rPr>
        <w:t xml:space="preserve"> </w:t>
      </w:r>
      <w:r w:rsidR="000A48E4" w:rsidRPr="007E2667">
        <w:rPr>
          <w:lang w:val="ru-RU"/>
        </w:rPr>
        <w:t xml:space="preserve">запроса предложений. </w:t>
      </w:r>
      <w:r w:rsidR="009C4B30" w:rsidRPr="007E2667">
        <w:rPr>
          <w:lang w:val="ru-RU"/>
        </w:rPr>
        <w:t>Участники</w:t>
      </w:r>
      <w:r w:rsidR="000A48E4" w:rsidRPr="007E2667">
        <w:rPr>
          <w:lang w:val="ru-RU"/>
        </w:rPr>
        <w:t xml:space="preserve"> должны строго соблюдать эти сроки. </w:t>
      </w:r>
    </w:p>
    <w:p w14:paraId="30EACB7D" w14:textId="1BB6377F" w:rsidR="00796197" w:rsidRPr="008A1567" w:rsidRDefault="00796197">
      <w:pPr>
        <w:jc w:val="both"/>
        <w:rPr>
          <w:sz w:val="22"/>
          <w:lang w:val="ru-RU"/>
        </w:rPr>
      </w:pPr>
    </w:p>
    <w:p w14:paraId="3A8D5107" w14:textId="48319FE2" w:rsidR="00796197" w:rsidRPr="007E2667" w:rsidRDefault="000A48E4">
      <w:pPr>
        <w:pStyle w:val="P68B1DB1-Normal1"/>
        <w:suppressAutoHyphens w:val="0"/>
        <w:jc w:val="both"/>
        <w:rPr>
          <w:lang w:val="ru-RU"/>
        </w:rPr>
      </w:pPr>
      <w:r w:rsidRPr="007E2667">
        <w:rPr>
          <w:lang w:val="ru-RU"/>
        </w:rPr>
        <w:t xml:space="preserve">Объявление </w:t>
      </w:r>
      <w:r w:rsidR="0087599A" w:rsidRPr="007E2667">
        <w:rPr>
          <w:lang w:val="ru-RU"/>
        </w:rPr>
        <w:t xml:space="preserve">ЗПП </w:t>
      </w:r>
      <w:r w:rsidR="0087599A" w:rsidRPr="007E2667">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314F7E">
        <w:rPr>
          <w:szCs w:val="22"/>
          <w:lang w:val="ru-RU"/>
        </w:rPr>
        <w:t>26</w:t>
      </w:r>
      <w:r w:rsidR="0087599A" w:rsidRPr="0087599A">
        <w:rPr>
          <w:szCs w:val="22"/>
          <w:lang w:val="ru-RU"/>
        </w:rPr>
        <w:t>/</w:t>
      </w:r>
      <w:r w:rsidR="004037B9" w:rsidRPr="004037B9">
        <w:rPr>
          <w:szCs w:val="22"/>
          <w:lang w:val="ru-RU"/>
        </w:rPr>
        <w:t>1</w:t>
      </w:r>
      <w:r w:rsidR="00314F7E">
        <w:rPr>
          <w:szCs w:val="22"/>
          <w:lang w:val="ru-RU"/>
        </w:rPr>
        <w:t>2</w:t>
      </w:r>
      <w:r w:rsidR="0087599A" w:rsidRPr="0087599A">
        <w:rPr>
          <w:szCs w:val="22"/>
          <w:lang w:val="ru-RU"/>
        </w:rPr>
        <w:t>/2024</w:t>
      </w:r>
      <w:r w:rsidR="0087599A">
        <w:rPr>
          <w:szCs w:val="22"/>
          <w:lang w:val="ru-RU"/>
        </w:rPr>
        <w:t xml:space="preserve"> </w:t>
      </w:r>
    </w:p>
    <w:p w14:paraId="5A6A527B" w14:textId="4E6FA072" w:rsidR="00796197" w:rsidRPr="007E2667" w:rsidRDefault="00D40F89">
      <w:pPr>
        <w:pStyle w:val="P68B1DB1-Normal1"/>
        <w:suppressAutoHyphens w:val="0"/>
        <w:jc w:val="both"/>
        <w:rPr>
          <w:lang w:val="ru-RU"/>
        </w:rPr>
      </w:pPr>
      <w:r w:rsidRPr="007E2667">
        <w:rPr>
          <w:lang w:val="ru-RU"/>
        </w:rPr>
        <w:t>П</w:t>
      </w:r>
      <w:r w:rsidR="009C4B30" w:rsidRPr="007E2667">
        <w:rPr>
          <w:lang w:val="ru-RU"/>
        </w:rPr>
        <w:t>убликаци</w:t>
      </w:r>
      <w:r w:rsidRPr="007E2667">
        <w:rPr>
          <w:lang w:val="ru-RU"/>
        </w:rPr>
        <w:t>я</w:t>
      </w:r>
      <w:r w:rsidR="009C4B30" w:rsidRPr="007E2667">
        <w:rPr>
          <w:lang w:val="ru-RU"/>
        </w:rPr>
        <w:t xml:space="preserve"> ЗПП</w:t>
      </w:r>
      <w:r w:rsidRPr="007E2667">
        <w:rPr>
          <w:lang w:val="ru-RU"/>
        </w:rPr>
        <w:t xml:space="preserve"> </w:t>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4F7545">
        <w:rPr>
          <w:lang w:val="ru-RU"/>
        </w:rPr>
        <w:tab/>
      </w:r>
      <w:r w:rsidR="00314F7E">
        <w:rPr>
          <w:szCs w:val="22"/>
          <w:lang w:val="ru-RU"/>
        </w:rPr>
        <w:t>26</w:t>
      </w:r>
      <w:r w:rsidR="004037B9" w:rsidRPr="0087599A">
        <w:rPr>
          <w:szCs w:val="22"/>
          <w:lang w:val="ru-RU"/>
        </w:rPr>
        <w:t>/</w:t>
      </w:r>
      <w:r w:rsidR="004037B9" w:rsidRPr="004037B9">
        <w:rPr>
          <w:szCs w:val="22"/>
          <w:lang w:val="ru-RU"/>
        </w:rPr>
        <w:t>1</w:t>
      </w:r>
      <w:r w:rsidR="00314F7E">
        <w:rPr>
          <w:szCs w:val="22"/>
          <w:lang w:val="ru-RU"/>
        </w:rPr>
        <w:t>2</w:t>
      </w:r>
      <w:r w:rsidR="004037B9" w:rsidRPr="0087599A">
        <w:rPr>
          <w:szCs w:val="22"/>
          <w:lang w:val="ru-RU"/>
        </w:rPr>
        <w:t>/2024</w:t>
      </w:r>
    </w:p>
    <w:p w14:paraId="3BEB29D3" w14:textId="052B9987" w:rsidR="00796197" w:rsidRPr="0087599A" w:rsidRDefault="000A48E4">
      <w:pPr>
        <w:pStyle w:val="P68B1DB1-Normal1"/>
        <w:suppressAutoHyphens w:val="0"/>
        <w:jc w:val="both"/>
        <w:rPr>
          <w:lang w:val="ru-RU"/>
        </w:rPr>
      </w:pPr>
      <w:r w:rsidRPr="007E2667">
        <w:rPr>
          <w:lang w:val="ru-RU"/>
        </w:rPr>
        <w:t xml:space="preserve">Крайний срок для </w:t>
      </w:r>
      <w:r w:rsidR="00CA5D1E" w:rsidRPr="007E2667">
        <w:rPr>
          <w:lang w:val="ru-RU"/>
        </w:rPr>
        <w:t xml:space="preserve">предоставления </w:t>
      </w:r>
      <w:r w:rsidRPr="007E2667">
        <w:rPr>
          <w:lang w:val="ru-RU"/>
        </w:rPr>
        <w:t xml:space="preserve">письменных вопросов </w:t>
      </w:r>
      <w:r w:rsidR="00CA5D1E" w:rsidRPr="007E2667">
        <w:rPr>
          <w:lang w:val="ru-RU"/>
        </w:rPr>
        <w:t>касательно</w:t>
      </w:r>
      <w:r w:rsidR="00D40F89" w:rsidRPr="007E2667">
        <w:rPr>
          <w:lang w:val="ru-RU"/>
        </w:rPr>
        <w:t xml:space="preserve"> ЗПП</w:t>
      </w:r>
      <w:r w:rsidR="0087599A">
        <w:rPr>
          <w:lang w:val="ru-RU"/>
        </w:rPr>
        <w:t xml:space="preserve">    </w:t>
      </w:r>
      <w:r w:rsidR="0087599A" w:rsidRPr="007E2667">
        <w:rPr>
          <w:lang w:val="ru-RU"/>
        </w:rPr>
        <w:t xml:space="preserve"> </w:t>
      </w:r>
      <w:r w:rsidR="00314F7E">
        <w:rPr>
          <w:szCs w:val="22"/>
          <w:lang w:val="ru-RU"/>
        </w:rPr>
        <w:t>0</w:t>
      </w:r>
      <w:r w:rsidR="001B4369" w:rsidRPr="001B4369">
        <w:rPr>
          <w:szCs w:val="22"/>
          <w:lang w:val="ru-RU"/>
        </w:rPr>
        <w:t>2</w:t>
      </w:r>
      <w:r w:rsidR="004037B9" w:rsidRPr="0087599A">
        <w:rPr>
          <w:szCs w:val="22"/>
          <w:lang w:val="ru-RU"/>
        </w:rPr>
        <w:t>/</w:t>
      </w:r>
      <w:r w:rsidR="00314F7E">
        <w:rPr>
          <w:szCs w:val="22"/>
          <w:lang w:val="ru-RU"/>
        </w:rPr>
        <w:t>0</w:t>
      </w:r>
      <w:r w:rsidR="004037B9" w:rsidRPr="004037B9">
        <w:rPr>
          <w:szCs w:val="22"/>
          <w:lang w:val="ru-RU"/>
        </w:rPr>
        <w:t>1</w:t>
      </w:r>
      <w:r w:rsidR="004037B9" w:rsidRPr="0087599A">
        <w:rPr>
          <w:szCs w:val="22"/>
          <w:lang w:val="ru-RU"/>
        </w:rPr>
        <w:t>/202</w:t>
      </w:r>
      <w:r w:rsidR="00314F7E">
        <w:rPr>
          <w:szCs w:val="22"/>
          <w:lang w:val="ru-RU"/>
        </w:rPr>
        <w:t>5</w:t>
      </w:r>
    </w:p>
    <w:p w14:paraId="5597AA14" w14:textId="4DAF4562" w:rsidR="00796197" w:rsidRPr="0087599A" w:rsidRDefault="00D40F89">
      <w:pPr>
        <w:pStyle w:val="P68B1DB1-Normal1"/>
        <w:suppressAutoHyphens w:val="0"/>
        <w:jc w:val="both"/>
        <w:rPr>
          <w:lang w:val="ru-RU"/>
        </w:rPr>
      </w:pPr>
      <w:r w:rsidRPr="007E2667">
        <w:rPr>
          <w:lang w:val="ru-RU"/>
        </w:rPr>
        <w:t xml:space="preserve">Ответы / разъяснения на </w:t>
      </w:r>
      <w:r w:rsidR="00CA5D1E" w:rsidRPr="007E2667">
        <w:rPr>
          <w:lang w:val="ru-RU"/>
        </w:rPr>
        <w:t xml:space="preserve">заданные </w:t>
      </w:r>
      <w:r w:rsidR="000A48E4" w:rsidRPr="007E2667">
        <w:rPr>
          <w:lang w:val="ru-RU"/>
        </w:rPr>
        <w:t xml:space="preserve">вопросы </w:t>
      </w:r>
      <w:r w:rsidRPr="007E2667">
        <w:rPr>
          <w:lang w:val="ru-RU"/>
        </w:rPr>
        <w:t xml:space="preserve">предоставляются </w:t>
      </w:r>
      <w:r w:rsidR="004F7545">
        <w:rPr>
          <w:lang w:val="ru-RU"/>
        </w:rPr>
        <w:tab/>
      </w:r>
      <w:r w:rsidR="008A1567">
        <w:rPr>
          <w:lang w:val="ru-RU"/>
        </w:rPr>
        <w:t xml:space="preserve">            </w:t>
      </w:r>
      <w:r w:rsidR="007D3F1D">
        <w:rPr>
          <w:lang w:val="ru-RU"/>
        </w:rPr>
        <w:t xml:space="preserve"> </w:t>
      </w:r>
      <w:r w:rsidR="001B4369" w:rsidRPr="004B0976">
        <w:rPr>
          <w:szCs w:val="22"/>
          <w:lang w:val="ru-RU"/>
        </w:rPr>
        <w:t>05</w:t>
      </w:r>
      <w:r w:rsidR="004037B9" w:rsidRPr="0087599A">
        <w:rPr>
          <w:szCs w:val="22"/>
          <w:lang w:val="ru-RU"/>
        </w:rPr>
        <w:t>/</w:t>
      </w:r>
      <w:r w:rsidR="00FA01B8">
        <w:rPr>
          <w:szCs w:val="22"/>
          <w:lang w:val="ru-RU"/>
        </w:rPr>
        <w:t>01</w:t>
      </w:r>
      <w:r w:rsidR="004037B9" w:rsidRPr="0087599A">
        <w:rPr>
          <w:szCs w:val="22"/>
          <w:lang w:val="ru-RU"/>
        </w:rPr>
        <w:t>/202</w:t>
      </w:r>
      <w:r w:rsidR="00FA01B8">
        <w:rPr>
          <w:szCs w:val="22"/>
          <w:lang w:val="ru-RU"/>
        </w:rPr>
        <w:t>5</w:t>
      </w:r>
    </w:p>
    <w:p w14:paraId="50D7FBDA" w14:textId="76F1D1E8" w:rsidR="00796197" w:rsidRPr="00E16905" w:rsidRDefault="000A48E4">
      <w:pPr>
        <w:pStyle w:val="P68B1DB1-Normal1"/>
        <w:suppressAutoHyphens w:val="0"/>
        <w:jc w:val="both"/>
        <w:rPr>
          <w:b/>
          <w:bCs/>
          <w:lang w:val="ru-RU"/>
        </w:rPr>
      </w:pPr>
      <w:r w:rsidRPr="0087599A">
        <w:rPr>
          <w:lang w:val="ru-RU"/>
        </w:rPr>
        <w:t xml:space="preserve">Срок подачи </w:t>
      </w:r>
      <w:r w:rsidR="0087599A" w:rsidRPr="0087599A">
        <w:rPr>
          <w:lang w:val="ru-RU"/>
        </w:rPr>
        <w:t>предложения</w:t>
      </w:r>
      <w:r w:rsidR="0087599A" w:rsidRPr="00E16905">
        <w:rPr>
          <w:b/>
          <w:bCs/>
          <w:lang w:val="ru-RU"/>
        </w:rPr>
        <w:t xml:space="preserve"> </w:t>
      </w:r>
      <w:r w:rsidR="0087599A" w:rsidRPr="00E16905">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F7545" w:rsidRPr="003E1239">
        <w:rPr>
          <w:b/>
          <w:bCs/>
          <w:lang w:val="ru-RU"/>
        </w:rPr>
        <w:tab/>
      </w:r>
      <w:r w:rsidR="004B0976" w:rsidRPr="004B0976">
        <w:rPr>
          <w:szCs w:val="22"/>
          <w:lang w:val="ru-RU"/>
        </w:rPr>
        <w:t>09</w:t>
      </w:r>
      <w:r w:rsidR="004037B9" w:rsidRPr="0087599A">
        <w:rPr>
          <w:szCs w:val="22"/>
          <w:lang w:val="ru-RU"/>
        </w:rPr>
        <w:t>/</w:t>
      </w:r>
      <w:r w:rsidR="00FA01B8">
        <w:rPr>
          <w:szCs w:val="22"/>
          <w:lang w:val="ru-RU"/>
        </w:rPr>
        <w:t>01</w:t>
      </w:r>
      <w:r w:rsidR="004037B9" w:rsidRPr="0087599A">
        <w:rPr>
          <w:szCs w:val="22"/>
          <w:lang w:val="ru-RU"/>
        </w:rPr>
        <w:t>/202</w:t>
      </w:r>
      <w:r w:rsidR="00FA01B8">
        <w:rPr>
          <w:szCs w:val="22"/>
          <w:lang w:val="ru-RU"/>
        </w:rPr>
        <w:t>5</w:t>
      </w:r>
    </w:p>
    <w:p w14:paraId="08E5CAF7" w14:textId="57131522" w:rsidR="00796197" w:rsidRPr="007E2667" w:rsidRDefault="000A48E4">
      <w:pPr>
        <w:pStyle w:val="P68B1DB1-Normal1"/>
        <w:suppressAutoHyphens w:val="0"/>
        <w:jc w:val="both"/>
        <w:rPr>
          <w:lang w:val="ru-RU"/>
        </w:rPr>
      </w:pPr>
      <w:r w:rsidRPr="007E2667">
        <w:rPr>
          <w:lang w:val="ru-RU"/>
        </w:rPr>
        <w:t xml:space="preserve">Присуждение </w:t>
      </w:r>
      <w:r w:rsidR="00D40F89" w:rsidRPr="007E2667">
        <w:rPr>
          <w:lang w:val="ru-RU"/>
        </w:rPr>
        <w:t>суб-</w:t>
      </w:r>
      <w:r w:rsidR="0087599A" w:rsidRPr="007E2667">
        <w:rPr>
          <w:lang w:val="ru-RU"/>
        </w:rPr>
        <w:t>контракта (</w:t>
      </w:r>
      <w:r w:rsidRPr="007E2667">
        <w:rPr>
          <w:lang w:val="ru-RU"/>
        </w:rPr>
        <w:t>ориентировочно)</w:t>
      </w:r>
      <w:r w:rsidR="004F7545" w:rsidRPr="004F7545">
        <w:rPr>
          <w:lang w:val="ru-RU"/>
        </w:rPr>
        <w:tab/>
      </w:r>
      <w:r w:rsidR="004F7545">
        <w:rPr>
          <w:lang w:val="ru-RU"/>
        </w:rPr>
        <w:tab/>
      </w:r>
      <w:r w:rsidR="004F7545">
        <w:rPr>
          <w:lang w:val="ru-RU"/>
        </w:rPr>
        <w:tab/>
      </w:r>
      <w:r w:rsidR="004F7545">
        <w:rPr>
          <w:lang w:val="ru-RU"/>
        </w:rPr>
        <w:tab/>
      </w:r>
      <w:r w:rsidR="004B0976" w:rsidRPr="004B0976">
        <w:rPr>
          <w:szCs w:val="22"/>
          <w:lang w:val="ru-RU"/>
        </w:rPr>
        <w:t>15</w:t>
      </w:r>
      <w:r w:rsidR="004037B9" w:rsidRPr="0087599A">
        <w:rPr>
          <w:szCs w:val="22"/>
          <w:lang w:val="ru-RU"/>
        </w:rPr>
        <w:t>/</w:t>
      </w:r>
      <w:r w:rsidR="00FA01B8">
        <w:rPr>
          <w:szCs w:val="22"/>
          <w:lang w:val="ru-RU"/>
        </w:rPr>
        <w:t>01</w:t>
      </w:r>
      <w:r w:rsidR="004037B9" w:rsidRPr="0087599A">
        <w:rPr>
          <w:szCs w:val="22"/>
          <w:lang w:val="ru-RU"/>
        </w:rPr>
        <w:t>/202</w:t>
      </w:r>
      <w:r w:rsidR="00FA01B8">
        <w:rPr>
          <w:szCs w:val="22"/>
          <w:lang w:val="ru-RU"/>
        </w:rPr>
        <w:t>5</w:t>
      </w:r>
    </w:p>
    <w:p w14:paraId="727126D4" w14:textId="77777777" w:rsidR="001367F8" w:rsidRPr="00EB6914" w:rsidRDefault="001367F8">
      <w:pPr>
        <w:suppressAutoHyphens w:val="0"/>
        <w:jc w:val="both"/>
        <w:rPr>
          <w:sz w:val="22"/>
          <w:lang w:val="ru-RU"/>
        </w:rPr>
      </w:pPr>
    </w:p>
    <w:p w14:paraId="37FB1F7C" w14:textId="1F47E306" w:rsidR="00796197" w:rsidRPr="007E2667" w:rsidRDefault="000A48E4">
      <w:pPr>
        <w:pStyle w:val="P68B1DB1-Normal1"/>
        <w:suppressAutoHyphens w:val="0"/>
        <w:jc w:val="both"/>
        <w:rPr>
          <w:lang w:val="ru-RU"/>
        </w:rPr>
      </w:pPr>
      <w:r w:rsidRPr="007E2667">
        <w:rPr>
          <w:lang w:val="ru-RU"/>
        </w:rPr>
        <w:t xml:space="preserve">Указанные выше даты могут быть изменены по усмотрению </w:t>
      </w:r>
      <w:r w:rsidR="00D40F89" w:rsidRPr="007E2667">
        <w:rPr>
          <w:lang w:val="ru-RU"/>
        </w:rPr>
        <w:t>“Кемоникс”</w:t>
      </w:r>
      <w:r w:rsidRPr="007E2667">
        <w:rPr>
          <w:lang w:val="ru-RU"/>
        </w:rPr>
        <w:t xml:space="preserve">. Любые изменения будут опубликованы в поправке к настоящему </w:t>
      </w:r>
      <w:r w:rsidR="00CA5D1E" w:rsidRPr="007E2667">
        <w:rPr>
          <w:lang w:val="ru-RU"/>
        </w:rPr>
        <w:t>ЗПП</w:t>
      </w:r>
      <w:r w:rsidRPr="007E2667">
        <w:rPr>
          <w:lang w:val="ru-RU"/>
        </w:rPr>
        <w:t>.</w:t>
      </w:r>
    </w:p>
    <w:p w14:paraId="2C3442FC" w14:textId="77777777" w:rsidR="00796197" w:rsidRPr="007E2667" w:rsidRDefault="00796197">
      <w:pPr>
        <w:jc w:val="both"/>
        <w:rPr>
          <w:sz w:val="22"/>
          <w:lang w:val="ru-RU"/>
        </w:rPr>
      </w:pPr>
    </w:p>
    <w:p w14:paraId="6BFA8720" w14:textId="3AD08729" w:rsidR="00796197" w:rsidRPr="007E2667" w:rsidRDefault="000A48E4">
      <w:pPr>
        <w:jc w:val="both"/>
        <w:rPr>
          <w:sz w:val="22"/>
          <w:lang w:val="ru-RU"/>
        </w:rPr>
      </w:pPr>
      <w:r w:rsidRPr="007E2667">
        <w:rPr>
          <w:b/>
          <w:sz w:val="22"/>
          <w:lang w:val="ru-RU"/>
        </w:rPr>
        <w:t xml:space="preserve">Письменные вопросы и </w:t>
      </w:r>
      <w:r w:rsidR="00CA5D1E" w:rsidRPr="007E2667">
        <w:rPr>
          <w:b/>
          <w:sz w:val="22"/>
          <w:lang w:val="ru-RU"/>
        </w:rPr>
        <w:t>разъясн</w:t>
      </w:r>
      <w:r w:rsidRPr="007E2667">
        <w:rPr>
          <w:b/>
          <w:sz w:val="22"/>
          <w:lang w:val="ru-RU"/>
        </w:rPr>
        <w:t>ения.</w:t>
      </w:r>
      <w:r w:rsidRPr="007E2667">
        <w:rPr>
          <w:sz w:val="22"/>
          <w:lang w:val="ru-RU"/>
        </w:rPr>
        <w:t xml:space="preserve"> Все вопросы или разъяснения относительно этого запроса предложений должны быть отправлены </w:t>
      </w:r>
      <w:r w:rsidR="00CA5D1E" w:rsidRPr="007E2667">
        <w:rPr>
          <w:sz w:val="22"/>
          <w:lang w:val="ru-RU"/>
        </w:rPr>
        <w:t xml:space="preserve">в письменной форме  </w:t>
      </w:r>
      <w:r w:rsidRPr="007E2667">
        <w:rPr>
          <w:sz w:val="22"/>
          <w:lang w:val="ru-RU"/>
        </w:rPr>
        <w:t>по адресу</w:t>
      </w:r>
      <w:r w:rsidR="00D40F89">
        <w:fldChar w:fldCharType="begin"/>
      </w:r>
      <w:r w:rsidR="00D40F89">
        <w:instrText>HYPERLINK</w:instrText>
      </w:r>
      <w:r w:rsidR="00D40F89" w:rsidRPr="00C4718D">
        <w:rPr>
          <w:lang w:val="ru-RU"/>
        </w:rPr>
        <w:instrText xml:space="preserve"> "</w:instrText>
      </w:r>
      <w:r w:rsidR="00D40F89">
        <w:instrText>mailto</w:instrText>
      </w:r>
      <w:r w:rsidR="00D40F89" w:rsidRPr="00C4718D">
        <w:rPr>
          <w:lang w:val="ru-RU"/>
        </w:rPr>
        <w:instrText>:%20</w:instrText>
      </w:r>
      <w:r w:rsidR="00D40F89">
        <w:instrText>grants</w:instrText>
      </w:r>
      <w:r w:rsidR="00D40F89" w:rsidRPr="00C4718D">
        <w:rPr>
          <w:lang w:val="ru-RU"/>
        </w:rPr>
        <w:instrText>@</w:instrText>
      </w:r>
      <w:r w:rsidR="00D40F89">
        <w:instrText>kyrgyzagrotrade</w:instrText>
      </w:r>
      <w:r w:rsidR="00D40F89" w:rsidRPr="00C4718D">
        <w:rPr>
          <w:lang w:val="ru-RU"/>
        </w:rPr>
        <w:instrText>.</w:instrText>
      </w:r>
      <w:r w:rsidR="00D40F89">
        <w:instrText>com</w:instrText>
      </w:r>
      <w:r w:rsidR="00D40F89" w:rsidRPr="00C4718D">
        <w:rPr>
          <w:lang w:val="ru-RU"/>
        </w:rPr>
        <w:instrText>"</w:instrText>
      </w:r>
      <w:r w:rsidR="00D40F89">
        <w:fldChar w:fldCharType="separate"/>
      </w:r>
      <w:r w:rsidR="00D40F89" w:rsidRPr="007E2667">
        <w:rPr>
          <w:rStyle w:val="Hyperlink"/>
          <w:sz w:val="22"/>
          <w:lang w:val="ru-RU"/>
        </w:rPr>
        <w:t xml:space="preserve"> </w:t>
      </w:r>
      <w:r w:rsidR="00D40F89" w:rsidRPr="007E2667">
        <w:rPr>
          <w:rStyle w:val="Hyperlink"/>
          <w:sz w:val="22"/>
        </w:rPr>
        <w:t>grants</w:t>
      </w:r>
      <w:r w:rsidR="00D40F89" w:rsidRPr="007E2667">
        <w:rPr>
          <w:rStyle w:val="Hyperlink"/>
          <w:sz w:val="22"/>
          <w:lang w:val="ru-RU"/>
        </w:rPr>
        <w:t>@</w:t>
      </w:r>
      <w:proofErr w:type="spellStart"/>
      <w:r w:rsidR="00D40F89" w:rsidRPr="007E2667">
        <w:rPr>
          <w:rStyle w:val="Hyperlink"/>
          <w:sz w:val="22"/>
        </w:rPr>
        <w:t>kyrgyzagrotrade</w:t>
      </w:r>
      <w:proofErr w:type="spellEnd"/>
      <w:r w:rsidR="00D40F89" w:rsidRPr="007E2667">
        <w:rPr>
          <w:rStyle w:val="Hyperlink"/>
          <w:sz w:val="22"/>
          <w:lang w:val="ru-RU"/>
        </w:rPr>
        <w:t>.</w:t>
      </w:r>
      <w:r w:rsidR="00D40F89" w:rsidRPr="007E2667">
        <w:rPr>
          <w:rStyle w:val="Hyperlink"/>
          <w:sz w:val="22"/>
        </w:rPr>
        <w:t>com</w:t>
      </w:r>
      <w:r w:rsidR="00D40F89">
        <w:rPr>
          <w:rStyle w:val="Hyperlink"/>
          <w:sz w:val="22"/>
        </w:rPr>
        <w:fldChar w:fldCharType="end"/>
      </w:r>
      <w:r w:rsidRPr="007E2667">
        <w:rPr>
          <w:sz w:val="22"/>
          <w:lang w:val="ru-RU"/>
        </w:rPr>
        <w:t xml:space="preserve"> не </w:t>
      </w:r>
      <w:r w:rsidR="00D40F89" w:rsidRPr="007E2667">
        <w:rPr>
          <w:sz w:val="22"/>
          <w:lang w:val="ru-RU"/>
        </w:rPr>
        <w:t>позже,</w:t>
      </w:r>
      <w:r w:rsidRPr="007E2667">
        <w:rPr>
          <w:sz w:val="22"/>
          <w:lang w:val="ru-RU"/>
        </w:rPr>
        <w:t xml:space="preserve"> чем</w:t>
      </w:r>
      <w:r w:rsidRPr="007E2667">
        <w:rPr>
          <w:b/>
          <w:sz w:val="22"/>
          <w:u w:val="single"/>
          <w:lang w:val="ru-RU"/>
        </w:rPr>
        <w:t xml:space="preserve"> </w:t>
      </w:r>
      <w:r w:rsidRPr="00677786">
        <w:rPr>
          <w:bCs/>
          <w:sz w:val="22"/>
          <w:lang w:val="ru-RU"/>
        </w:rPr>
        <w:t>1</w:t>
      </w:r>
      <w:r w:rsidR="00603832" w:rsidRPr="00677786">
        <w:rPr>
          <w:bCs/>
          <w:sz w:val="22"/>
          <w:lang w:val="ru-RU"/>
        </w:rPr>
        <w:t>8</w:t>
      </w:r>
      <w:r w:rsidRPr="00677786">
        <w:rPr>
          <w:bCs/>
          <w:sz w:val="22"/>
          <w:lang w:val="ru-RU"/>
        </w:rPr>
        <w:t xml:space="preserve">:00 по местному времени </w:t>
      </w:r>
      <w:r w:rsidR="009F6DD3" w:rsidRPr="00677786">
        <w:rPr>
          <w:bCs/>
          <w:sz w:val="22"/>
          <w:lang w:val="ru-RU"/>
        </w:rPr>
        <w:t>0</w:t>
      </w:r>
      <w:r w:rsidR="004B0976" w:rsidRPr="004B0976">
        <w:rPr>
          <w:bCs/>
          <w:sz w:val="22"/>
          <w:lang w:val="ru-RU"/>
        </w:rPr>
        <w:t>2</w:t>
      </w:r>
      <w:r w:rsidR="003B6B35" w:rsidRPr="00677786">
        <w:rPr>
          <w:bCs/>
          <w:sz w:val="22"/>
          <w:lang w:val="ru-RU"/>
        </w:rPr>
        <w:t xml:space="preserve"> </w:t>
      </w:r>
      <w:r w:rsidR="009F6DD3" w:rsidRPr="00677786">
        <w:rPr>
          <w:bCs/>
          <w:sz w:val="22"/>
          <w:lang w:val="ru-RU"/>
        </w:rPr>
        <w:t xml:space="preserve">января </w:t>
      </w:r>
      <w:r w:rsidRPr="00677786">
        <w:rPr>
          <w:bCs/>
          <w:sz w:val="22"/>
          <w:lang w:val="ru-RU"/>
        </w:rPr>
        <w:t>202</w:t>
      </w:r>
      <w:r w:rsidR="009F6DD3" w:rsidRPr="00677786">
        <w:rPr>
          <w:bCs/>
          <w:sz w:val="22"/>
          <w:lang w:val="ru-RU"/>
        </w:rPr>
        <w:t xml:space="preserve">5 </w:t>
      </w:r>
      <w:r w:rsidRPr="00677786">
        <w:rPr>
          <w:bCs/>
          <w:sz w:val="22"/>
          <w:lang w:val="ru-RU"/>
        </w:rPr>
        <w:t>года.</w:t>
      </w:r>
      <w:r w:rsidR="00D40F89" w:rsidRPr="007E2667">
        <w:rPr>
          <w:b/>
          <w:sz w:val="22"/>
          <w:u w:val="single"/>
          <w:lang w:val="ru-RU"/>
        </w:rPr>
        <w:t xml:space="preserve"> </w:t>
      </w:r>
      <w:r w:rsidRPr="007E2667">
        <w:rPr>
          <w:sz w:val="22"/>
          <w:lang w:val="ru-RU"/>
        </w:rPr>
        <w:t xml:space="preserve">Вопросы и запросы о разъяснении, а также ответы на них будут разосланы всем получателям </w:t>
      </w:r>
      <w:r w:rsidR="00D40F89" w:rsidRPr="007E2667">
        <w:rPr>
          <w:sz w:val="22"/>
          <w:lang w:val="ru-RU"/>
        </w:rPr>
        <w:t>ЗПП</w:t>
      </w:r>
      <w:r w:rsidRPr="007E2667">
        <w:rPr>
          <w:sz w:val="22"/>
          <w:lang w:val="ru-RU"/>
        </w:rPr>
        <w:t xml:space="preserve">, которые проявили интерес к этому </w:t>
      </w:r>
      <w:r w:rsidR="00D40F89" w:rsidRPr="007E2667">
        <w:rPr>
          <w:sz w:val="22"/>
          <w:lang w:val="ru-RU"/>
        </w:rPr>
        <w:t>ЗПП</w:t>
      </w:r>
      <w:r w:rsidRPr="007E2667">
        <w:rPr>
          <w:sz w:val="22"/>
          <w:lang w:val="ru-RU"/>
        </w:rPr>
        <w:t xml:space="preserve">. </w:t>
      </w:r>
    </w:p>
    <w:p w14:paraId="051ED5B5" w14:textId="77777777" w:rsidR="00796197" w:rsidRPr="007E2667" w:rsidRDefault="00796197">
      <w:pPr>
        <w:jc w:val="both"/>
        <w:rPr>
          <w:sz w:val="22"/>
          <w:lang w:val="ru-RU"/>
        </w:rPr>
      </w:pPr>
    </w:p>
    <w:p w14:paraId="4854555C" w14:textId="665B9245" w:rsidR="00D40F89" w:rsidRPr="007E2667" w:rsidRDefault="00D40F89">
      <w:pPr>
        <w:pStyle w:val="P68B1DB1-Normal1"/>
        <w:jc w:val="both"/>
        <w:rPr>
          <w:lang w:val="ru-RU"/>
        </w:rPr>
      </w:pPr>
      <w:r w:rsidRPr="007E2667">
        <w:rPr>
          <w:lang w:val="ru-RU"/>
        </w:rPr>
        <w:t>Только письменные ответы, предоставленные “Кемоникс”, будут считаться официальными и иметь значение в процессе запроса предложений и последующей оценке. Любая устная информация, полученная от сотрудников “Кемоникс” или любой другой организации, не должна рассматриваться как официальный ответ на какие-либо вопросы относительно этого запроса предложений</w:t>
      </w:r>
    </w:p>
    <w:p w14:paraId="15B188F8" w14:textId="77777777" w:rsidR="00796197" w:rsidRPr="007E2667" w:rsidRDefault="00796197">
      <w:pPr>
        <w:jc w:val="both"/>
        <w:rPr>
          <w:sz w:val="22"/>
          <w:lang w:val="ru-RU"/>
        </w:rPr>
      </w:pPr>
    </w:p>
    <w:p w14:paraId="56E05AB3" w14:textId="504CD0F7" w:rsidR="00796197" w:rsidRPr="007E2667" w:rsidRDefault="00D40F89">
      <w:pPr>
        <w:pStyle w:val="P68B1DB1-Normal1"/>
        <w:jc w:val="both"/>
        <w:rPr>
          <w:lang w:val="ru-RU"/>
        </w:rPr>
      </w:pPr>
      <w:r w:rsidRPr="007E2667">
        <w:rPr>
          <w:b/>
          <w:lang w:val="ru-RU"/>
        </w:rPr>
        <w:t>Дата подачи предложения</w:t>
      </w:r>
      <w:r w:rsidR="000A48E4" w:rsidRPr="007E2667">
        <w:rPr>
          <w:b/>
          <w:lang w:val="ru-RU"/>
        </w:rPr>
        <w:t>.</w:t>
      </w:r>
      <w:r w:rsidR="000A48E4" w:rsidRPr="007E2667">
        <w:rPr>
          <w:lang w:val="ru-RU"/>
        </w:rPr>
        <w:t xml:space="preserve"> Все предложения должны быть получены к дате и времени и в соответствии с инструкциями, приведенными в</w:t>
      </w:r>
      <w:r w:rsidR="000A48E4" w:rsidRPr="007E2667">
        <w:rPr>
          <w:b/>
          <w:lang w:val="ru-RU"/>
        </w:rPr>
        <w:t xml:space="preserve"> Раздел </w:t>
      </w:r>
      <w:r w:rsidR="000A48E4" w:rsidRPr="007E2667">
        <w:rPr>
          <w:b/>
        </w:rPr>
        <w:t>I</w:t>
      </w:r>
      <w:r w:rsidR="000A48E4" w:rsidRPr="007E2667">
        <w:rPr>
          <w:b/>
          <w:lang w:val="ru-RU"/>
        </w:rPr>
        <w:t>.3</w:t>
      </w:r>
      <w:r w:rsidR="000A48E4" w:rsidRPr="007E2667">
        <w:rPr>
          <w:lang w:val="ru-RU"/>
        </w:rPr>
        <w:t xml:space="preserve"> . </w:t>
      </w:r>
    </w:p>
    <w:p w14:paraId="104F00B6" w14:textId="77777777" w:rsidR="00796197" w:rsidRPr="000C4B58" w:rsidRDefault="00796197">
      <w:pPr>
        <w:jc w:val="both"/>
        <w:rPr>
          <w:sz w:val="22"/>
        </w:rPr>
      </w:pPr>
    </w:p>
    <w:p w14:paraId="41DAF6D2" w14:textId="00BB12C0" w:rsidR="00796197" w:rsidRPr="007E2667" w:rsidRDefault="000A48E4">
      <w:pPr>
        <w:pStyle w:val="P68B1DB1-Normal1"/>
        <w:jc w:val="both"/>
        <w:rPr>
          <w:lang w:val="ru-RU"/>
        </w:rPr>
      </w:pPr>
      <w:r w:rsidRPr="007E2667">
        <w:rPr>
          <w:b/>
          <w:lang w:val="ru-RU"/>
        </w:rPr>
        <w:t>Присуждение суб</w:t>
      </w:r>
      <w:r w:rsidR="00641C43" w:rsidRPr="007E2667">
        <w:rPr>
          <w:b/>
          <w:lang w:val="ru-RU"/>
        </w:rPr>
        <w:t>-контракта</w:t>
      </w:r>
      <w:r w:rsidRPr="007E2667">
        <w:rPr>
          <w:b/>
          <w:lang w:val="ru-RU"/>
        </w:rPr>
        <w:t xml:space="preserve"> (ориентировочно).</w:t>
      </w:r>
      <w:r w:rsidRPr="007E2667">
        <w:rPr>
          <w:lang w:val="ru-RU"/>
        </w:rPr>
        <w:t xml:space="preserve"> </w:t>
      </w:r>
      <w:r w:rsidR="00641C43" w:rsidRPr="007E2667">
        <w:rPr>
          <w:lang w:val="ru-RU"/>
        </w:rPr>
        <w:t>“Кемоникс”</w:t>
      </w:r>
      <w:r w:rsidRPr="007E2667">
        <w:rPr>
          <w:lang w:val="ru-RU"/>
        </w:rPr>
        <w:t xml:space="preserve"> выберет предложение, которое предлагает наилучшую стоимость на основе критериев оценки, указанных в этом </w:t>
      </w:r>
      <w:r w:rsidR="00641C43" w:rsidRPr="007E2667">
        <w:rPr>
          <w:lang w:val="ru-RU"/>
        </w:rPr>
        <w:t>ЗПП</w:t>
      </w:r>
      <w:r w:rsidRPr="007E2667">
        <w:rPr>
          <w:lang w:val="ru-RU"/>
        </w:rPr>
        <w:t>.</w:t>
      </w:r>
    </w:p>
    <w:p w14:paraId="6CFD79E4" w14:textId="77777777" w:rsidR="00796197" w:rsidRPr="007E2667" w:rsidRDefault="00796197">
      <w:pPr>
        <w:jc w:val="both"/>
        <w:rPr>
          <w:sz w:val="22"/>
          <w:lang w:val="ru-RU"/>
        </w:rPr>
      </w:pPr>
    </w:p>
    <w:p w14:paraId="313DCA8E" w14:textId="2E465C6C" w:rsidR="00796197" w:rsidRPr="007E2667" w:rsidRDefault="000A48E4">
      <w:pPr>
        <w:pStyle w:val="P68B1DB1-Normal2"/>
        <w:numPr>
          <w:ilvl w:val="1"/>
          <w:numId w:val="6"/>
        </w:numPr>
        <w:ind w:left="540" w:hanging="540"/>
        <w:jc w:val="both"/>
      </w:pPr>
      <w:r w:rsidRPr="007E2667">
        <w:t>Требования к подаче предложений</w:t>
      </w:r>
    </w:p>
    <w:p w14:paraId="4B2B6630" w14:textId="77777777" w:rsidR="00796197" w:rsidRPr="007E2667" w:rsidRDefault="00796197">
      <w:pPr>
        <w:jc w:val="both"/>
        <w:rPr>
          <w:sz w:val="22"/>
        </w:rPr>
      </w:pPr>
    </w:p>
    <w:p w14:paraId="5AFC12AE" w14:textId="28DE0E6D" w:rsidR="00796197" w:rsidRPr="007E2667" w:rsidRDefault="00641C43">
      <w:pPr>
        <w:pStyle w:val="P68B1DB1-Normal1"/>
        <w:jc w:val="both"/>
        <w:rPr>
          <w:lang w:val="ru-RU"/>
        </w:rPr>
      </w:pPr>
      <w:r w:rsidRPr="007E2667">
        <w:rPr>
          <w:lang w:val="ru-RU"/>
        </w:rPr>
        <w:t>Участники</w:t>
      </w:r>
      <w:r w:rsidR="000A48E4" w:rsidRPr="007E2667">
        <w:rPr>
          <w:lang w:val="ru-RU"/>
        </w:rPr>
        <w:t xml:space="preserve"> должны подавать свои предложения «только в электронном виде».</w:t>
      </w:r>
    </w:p>
    <w:p w14:paraId="5EAA93DE" w14:textId="77777777" w:rsidR="00796197" w:rsidRPr="007E2667" w:rsidRDefault="00796197">
      <w:pPr>
        <w:jc w:val="both"/>
        <w:rPr>
          <w:sz w:val="22"/>
          <w:lang w:val="ru-RU"/>
        </w:rPr>
      </w:pPr>
    </w:p>
    <w:p w14:paraId="50F78A82" w14:textId="76A65A3B" w:rsidR="00796197" w:rsidRPr="007E2667" w:rsidRDefault="00641C43">
      <w:pPr>
        <w:pStyle w:val="P68B1DB1-Normal1"/>
        <w:jc w:val="both"/>
        <w:rPr>
          <w:lang w:val="ru-RU"/>
        </w:rPr>
      </w:pPr>
      <w:r w:rsidRPr="007E2667">
        <w:rPr>
          <w:lang w:val="ru-RU"/>
        </w:rPr>
        <w:t xml:space="preserve">Предложения по электронной почте должны быть направлены </w:t>
      </w:r>
      <w:r w:rsidR="0014230F" w:rsidRPr="007E2667">
        <w:rPr>
          <w:lang w:val="ru-RU"/>
        </w:rPr>
        <w:t xml:space="preserve">не позже </w:t>
      </w:r>
      <w:r w:rsidR="0014230F" w:rsidRPr="00677786">
        <w:rPr>
          <w:b/>
          <w:bCs/>
          <w:szCs w:val="22"/>
          <w:u w:val="single"/>
          <w:lang w:val="ru-RU"/>
        </w:rPr>
        <w:t xml:space="preserve">18:00 по местному времени, </w:t>
      </w:r>
      <w:r w:rsidR="004B0976" w:rsidRPr="004B0976">
        <w:rPr>
          <w:b/>
          <w:bCs/>
          <w:szCs w:val="22"/>
          <w:u w:val="single"/>
          <w:lang w:val="ru-RU"/>
        </w:rPr>
        <w:t xml:space="preserve">09 </w:t>
      </w:r>
      <w:r w:rsidR="004B0976">
        <w:rPr>
          <w:b/>
          <w:bCs/>
          <w:szCs w:val="22"/>
          <w:u w:val="single"/>
          <w:lang w:val="ru-RU"/>
        </w:rPr>
        <w:t>января</w:t>
      </w:r>
      <w:r w:rsidR="008402D2" w:rsidRPr="00677786">
        <w:rPr>
          <w:b/>
          <w:bCs/>
          <w:szCs w:val="22"/>
          <w:u w:val="single"/>
          <w:lang w:val="ru-RU"/>
        </w:rPr>
        <w:t xml:space="preserve"> </w:t>
      </w:r>
      <w:r w:rsidR="0014230F" w:rsidRPr="00677786">
        <w:rPr>
          <w:b/>
          <w:bCs/>
          <w:szCs w:val="22"/>
          <w:u w:val="single"/>
          <w:lang w:val="ru-RU"/>
        </w:rPr>
        <w:t>202</w:t>
      </w:r>
      <w:r w:rsidR="004B0976" w:rsidRPr="004B0976">
        <w:rPr>
          <w:b/>
          <w:bCs/>
          <w:szCs w:val="22"/>
          <w:u w:val="single"/>
          <w:lang w:val="ru-RU"/>
        </w:rPr>
        <w:t>5</w:t>
      </w:r>
      <w:r w:rsidR="0014230F" w:rsidRPr="00677786">
        <w:rPr>
          <w:b/>
          <w:bCs/>
          <w:szCs w:val="22"/>
          <w:u w:val="single"/>
          <w:lang w:val="ru-RU"/>
        </w:rPr>
        <w:t xml:space="preserve"> </w:t>
      </w:r>
      <w:r w:rsidRPr="007E2667">
        <w:rPr>
          <w:lang w:val="ru-RU"/>
        </w:rPr>
        <w:t>по следующему адресу</w:t>
      </w:r>
      <w:r w:rsidR="000A48E4" w:rsidRPr="007E2667">
        <w:rPr>
          <w:lang w:val="ru-RU"/>
        </w:rPr>
        <w:t>:</w:t>
      </w:r>
    </w:p>
    <w:p w14:paraId="4389756B" w14:textId="77777777" w:rsidR="00796197" w:rsidRPr="007E2667" w:rsidRDefault="00796197">
      <w:pPr>
        <w:jc w:val="both"/>
        <w:rPr>
          <w:sz w:val="22"/>
          <w:lang w:val="ru-RU"/>
        </w:rPr>
      </w:pPr>
    </w:p>
    <w:p w14:paraId="0B6A5BB2" w14:textId="611B2325" w:rsidR="00796197" w:rsidRPr="007E2667" w:rsidRDefault="000A48E4">
      <w:pPr>
        <w:pStyle w:val="P68B1DB1-Normal1"/>
        <w:jc w:val="both"/>
        <w:rPr>
          <w:lang w:val="ru-RU"/>
        </w:rPr>
      </w:pPr>
      <w:r w:rsidRPr="007E2667">
        <w:rPr>
          <w:lang w:val="ru-RU"/>
        </w:rPr>
        <w:t>Гульнара Пазылова</w:t>
      </w:r>
    </w:p>
    <w:p w14:paraId="0A4C7CA1" w14:textId="5E619843" w:rsidR="00796197" w:rsidRPr="007E2667" w:rsidRDefault="000A48E4">
      <w:pPr>
        <w:pStyle w:val="P68B1DB1-Normal1"/>
        <w:jc w:val="both"/>
        <w:rPr>
          <w:lang w:val="ru-RU"/>
        </w:rPr>
      </w:pPr>
      <w:r w:rsidRPr="007E2667">
        <w:rPr>
          <w:lang w:val="ru-RU"/>
        </w:rPr>
        <w:t>Менеджер по грантам и закупкам</w:t>
      </w:r>
    </w:p>
    <w:p w14:paraId="3355F279" w14:textId="29BF5B42" w:rsidR="00796197" w:rsidRPr="007E2667" w:rsidRDefault="00641C43">
      <w:pPr>
        <w:jc w:val="both"/>
        <w:rPr>
          <w:sz w:val="22"/>
          <w:lang w:val="ru-RU"/>
        </w:rPr>
      </w:pPr>
      <w:hyperlink r:id="rId17" w:history="1">
        <w:r w:rsidRPr="007E2667">
          <w:rPr>
            <w:rStyle w:val="Hyperlink"/>
            <w:sz w:val="22"/>
          </w:rPr>
          <w:t>grants</w:t>
        </w:r>
        <w:r w:rsidRPr="007E2667">
          <w:rPr>
            <w:rStyle w:val="Hyperlink"/>
            <w:sz w:val="22"/>
            <w:lang w:val="ru-RU"/>
          </w:rPr>
          <w:t>@</w:t>
        </w:r>
        <w:proofErr w:type="spellStart"/>
        <w:r w:rsidRPr="007E2667">
          <w:rPr>
            <w:rStyle w:val="Hyperlink"/>
            <w:sz w:val="22"/>
          </w:rPr>
          <w:t>kyrgyzagrotrade</w:t>
        </w:r>
        <w:proofErr w:type="spellEnd"/>
        <w:r w:rsidRPr="007E2667">
          <w:rPr>
            <w:rStyle w:val="Hyperlink"/>
            <w:sz w:val="22"/>
            <w:lang w:val="ru-RU"/>
          </w:rPr>
          <w:t>.</w:t>
        </w:r>
        <w:r w:rsidRPr="007E2667">
          <w:rPr>
            <w:rStyle w:val="Hyperlink"/>
            <w:sz w:val="22"/>
          </w:rPr>
          <w:t>com</w:t>
        </w:r>
      </w:hyperlink>
      <w:r w:rsidR="000A48E4" w:rsidRPr="007E2667">
        <w:rPr>
          <w:sz w:val="22"/>
          <w:lang w:val="ru-RU"/>
        </w:rPr>
        <w:t xml:space="preserve"> </w:t>
      </w:r>
    </w:p>
    <w:p w14:paraId="0343D876" w14:textId="77777777" w:rsidR="00796197" w:rsidRPr="007E2667" w:rsidRDefault="00796197">
      <w:pPr>
        <w:jc w:val="both"/>
        <w:rPr>
          <w:sz w:val="22"/>
          <w:lang w:val="ru-RU"/>
        </w:rPr>
      </w:pPr>
    </w:p>
    <w:p w14:paraId="5CD3EBCD" w14:textId="77777777" w:rsidR="00796197" w:rsidRPr="007E2667" w:rsidRDefault="000A48E4">
      <w:pPr>
        <w:pStyle w:val="P68B1DB1-Normal1"/>
        <w:jc w:val="both"/>
        <w:rPr>
          <w:lang w:val="ru-RU"/>
        </w:rPr>
      </w:pPr>
      <w:r w:rsidRPr="007E2667">
        <w:rPr>
          <w:lang w:val="ru-RU"/>
        </w:rPr>
        <w:t>Предложения, отправленные по факсу, рассматриваться не будут.</w:t>
      </w:r>
    </w:p>
    <w:p w14:paraId="4909F583" w14:textId="77777777" w:rsidR="00796197" w:rsidRPr="007E2667" w:rsidRDefault="00796197">
      <w:pPr>
        <w:jc w:val="both"/>
        <w:rPr>
          <w:sz w:val="22"/>
          <w:lang w:val="ru-RU"/>
        </w:rPr>
      </w:pPr>
    </w:p>
    <w:p w14:paraId="1E1C6B7F" w14:textId="542823B5" w:rsidR="00796197" w:rsidRPr="007E2667" w:rsidRDefault="00641C43">
      <w:pPr>
        <w:pStyle w:val="P68B1DB1-Normal1"/>
        <w:jc w:val="both"/>
        <w:rPr>
          <w:lang w:val="ru-RU"/>
        </w:rPr>
      </w:pPr>
      <w:r w:rsidRPr="007E2667">
        <w:rPr>
          <w:lang w:val="ru-RU"/>
        </w:rPr>
        <w:t>Участники</w:t>
      </w:r>
      <w:r w:rsidR="000A48E4" w:rsidRPr="007E2667">
        <w:rPr>
          <w:lang w:val="ru-RU"/>
        </w:rPr>
        <w:t xml:space="preserve"> несут ответственность за то, чтобы их предложения были получены в соответствии с инструкциями, изложенными в данном документе. </w:t>
      </w:r>
      <w:r w:rsidRPr="007E2667">
        <w:rPr>
          <w:lang w:val="ru-RU"/>
        </w:rPr>
        <w:t>Предложения, предоставленные после истечения срока,</w:t>
      </w:r>
      <w:r w:rsidR="000A48E4" w:rsidRPr="007E2667">
        <w:rPr>
          <w:lang w:val="ru-RU"/>
        </w:rPr>
        <w:t xml:space="preserve"> могут быть рассмотрены по усмотрению </w:t>
      </w:r>
      <w:r w:rsidRPr="007E2667">
        <w:rPr>
          <w:lang w:val="ru-RU"/>
        </w:rPr>
        <w:t>“Кемоникс”</w:t>
      </w:r>
      <w:r w:rsidR="000A48E4" w:rsidRPr="007E2667">
        <w:rPr>
          <w:lang w:val="ru-RU"/>
        </w:rPr>
        <w:t xml:space="preserve">. Кемоникс не может гарантировать, что </w:t>
      </w:r>
      <w:r w:rsidRPr="007E2667">
        <w:rPr>
          <w:lang w:val="ru-RU"/>
        </w:rPr>
        <w:t>предоставленные после истечения срока</w:t>
      </w:r>
      <w:r w:rsidR="000A48E4" w:rsidRPr="007E2667">
        <w:rPr>
          <w:lang w:val="ru-RU"/>
        </w:rPr>
        <w:t xml:space="preserve"> предложения будут рассмотрены.</w:t>
      </w:r>
    </w:p>
    <w:p w14:paraId="4DBFB5BB" w14:textId="0F8E346B" w:rsidR="00796197" w:rsidRPr="007E2667" w:rsidRDefault="00796197" w:rsidP="00641C43">
      <w:pPr>
        <w:pStyle w:val="P68B1DB1-Normal1"/>
        <w:jc w:val="both"/>
        <w:rPr>
          <w:color w:val="FF0000"/>
          <w:lang w:val="ru-RU"/>
        </w:rPr>
      </w:pPr>
    </w:p>
    <w:p w14:paraId="0C7A981A" w14:textId="0E9D18BB" w:rsidR="00796197" w:rsidRPr="007E2667" w:rsidRDefault="000A48E4">
      <w:pPr>
        <w:pStyle w:val="P68B1DB1-Normal1"/>
        <w:jc w:val="both"/>
        <w:rPr>
          <w:lang w:val="ru-RU"/>
        </w:rPr>
      </w:pPr>
      <w:r w:rsidRPr="007E2667">
        <w:rPr>
          <w:lang w:val="ru-RU"/>
        </w:rPr>
        <w:t xml:space="preserve">Отдельные технические и ценовые предложения должны быть отправлены по электронной почте не позднее времени и даты, указанных в </w:t>
      </w:r>
      <w:r w:rsidR="00641C43" w:rsidRPr="007E2667">
        <w:rPr>
          <w:lang w:val="ru-RU"/>
        </w:rPr>
        <w:t xml:space="preserve">пункте </w:t>
      </w:r>
      <w:r w:rsidRPr="007E2667">
        <w:t>I</w:t>
      </w:r>
      <w:r w:rsidRPr="007E2667">
        <w:rPr>
          <w:lang w:val="ru-RU"/>
        </w:rPr>
        <w:t>.</w:t>
      </w:r>
      <w:r w:rsidR="00EB6914" w:rsidRPr="00EB6914">
        <w:rPr>
          <w:lang w:val="ru-RU"/>
        </w:rPr>
        <w:t>3</w:t>
      </w:r>
      <w:r w:rsidRPr="007E2667">
        <w:rPr>
          <w:lang w:val="ru-RU"/>
        </w:rPr>
        <w:t xml:space="preserve">. Предложения должны быть отправлены по адресу, указанному в </w:t>
      </w:r>
      <w:r w:rsidRPr="007E2667">
        <w:t>I</w:t>
      </w:r>
      <w:r w:rsidRPr="007E2667">
        <w:rPr>
          <w:lang w:val="ru-RU"/>
        </w:rPr>
        <w:t>.</w:t>
      </w:r>
      <w:r w:rsidR="00EB6914" w:rsidRPr="00EB6914">
        <w:rPr>
          <w:lang w:val="ru-RU"/>
        </w:rPr>
        <w:t>3</w:t>
      </w:r>
      <w:r w:rsidRPr="007E2667">
        <w:rPr>
          <w:lang w:val="ru-RU"/>
        </w:rPr>
        <w:t xml:space="preserve">. </w:t>
      </w:r>
    </w:p>
    <w:p w14:paraId="5629D112" w14:textId="77777777" w:rsidR="00796197" w:rsidRPr="007E2667" w:rsidRDefault="00796197">
      <w:pPr>
        <w:jc w:val="both"/>
        <w:rPr>
          <w:sz w:val="22"/>
          <w:lang w:val="ru-RU"/>
        </w:rPr>
      </w:pPr>
    </w:p>
    <w:p w14:paraId="401D0CF2" w14:textId="6CDF60CA" w:rsidR="00796197" w:rsidRPr="007E2667" w:rsidRDefault="00641C43">
      <w:pPr>
        <w:pStyle w:val="P68B1DB1-Normal1"/>
        <w:jc w:val="both"/>
        <w:rPr>
          <w:lang w:val="ru-RU"/>
        </w:rPr>
      </w:pPr>
      <w:r w:rsidRPr="007E2667">
        <w:rPr>
          <w:lang w:val="ru-RU"/>
        </w:rPr>
        <w:t>Участник</w:t>
      </w:r>
      <w:r w:rsidR="000A48E4" w:rsidRPr="007E2667">
        <w:rPr>
          <w:lang w:val="ru-RU"/>
        </w:rPr>
        <w:t xml:space="preserve"> должен отправить предложение в электронном виде </w:t>
      </w:r>
      <w:r w:rsidRPr="007E2667">
        <w:rPr>
          <w:lang w:val="ru-RU"/>
        </w:rPr>
        <w:t>-</w:t>
      </w:r>
      <w:r w:rsidR="000A48E4" w:rsidRPr="007E2667">
        <w:rPr>
          <w:lang w:val="ru-RU"/>
        </w:rPr>
        <w:t xml:space="preserve"> максимум </w:t>
      </w:r>
      <w:r w:rsidRPr="007E2667">
        <w:rPr>
          <w:lang w:val="ru-RU"/>
        </w:rPr>
        <w:t xml:space="preserve">с </w:t>
      </w:r>
      <w:r w:rsidR="000A48E4" w:rsidRPr="007E2667">
        <w:rPr>
          <w:lang w:val="ru-RU"/>
        </w:rPr>
        <w:t xml:space="preserve">3 вложениями (ограничение 5 МБ) на каждое электронное письмо, совместимое с </w:t>
      </w:r>
      <w:r w:rsidR="000A48E4" w:rsidRPr="007E2667">
        <w:t>MX</w:t>
      </w:r>
      <w:r w:rsidR="000A48E4" w:rsidRPr="007E2667">
        <w:rPr>
          <w:lang w:val="ru-RU"/>
        </w:rPr>
        <w:t xml:space="preserve"> </w:t>
      </w:r>
      <w:r w:rsidR="000A48E4" w:rsidRPr="007E2667">
        <w:t>Word</w:t>
      </w:r>
      <w:r w:rsidR="000A48E4" w:rsidRPr="007E2667">
        <w:rPr>
          <w:lang w:val="ru-RU"/>
        </w:rPr>
        <w:t xml:space="preserve">, </w:t>
      </w:r>
      <w:r w:rsidR="000A48E4" w:rsidRPr="007E2667">
        <w:t>MS</w:t>
      </w:r>
      <w:r w:rsidR="000A48E4" w:rsidRPr="007E2667">
        <w:rPr>
          <w:lang w:val="ru-RU"/>
        </w:rPr>
        <w:t xml:space="preserve"> </w:t>
      </w:r>
      <w:r w:rsidR="000A48E4" w:rsidRPr="007E2667">
        <w:t>Excel</w:t>
      </w:r>
      <w:r w:rsidR="000A48E4" w:rsidRPr="007E2667">
        <w:rPr>
          <w:lang w:val="ru-RU"/>
        </w:rPr>
        <w:t xml:space="preserve">, форматом для чтения или форматом </w:t>
      </w:r>
      <w:r w:rsidR="000A48E4" w:rsidRPr="007E2667">
        <w:t>Adobe</w:t>
      </w:r>
      <w:r w:rsidR="000A48E4" w:rsidRPr="007E2667">
        <w:rPr>
          <w:lang w:val="ru-RU"/>
        </w:rPr>
        <w:t xml:space="preserve"> </w:t>
      </w:r>
      <w:r w:rsidR="000A48E4" w:rsidRPr="007E2667">
        <w:t>Portable</w:t>
      </w:r>
      <w:r w:rsidR="000A48E4" w:rsidRPr="007E2667">
        <w:rPr>
          <w:lang w:val="ru-RU"/>
        </w:rPr>
        <w:t xml:space="preserve"> </w:t>
      </w:r>
      <w:r w:rsidR="000A48E4" w:rsidRPr="007E2667">
        <w:t>Document</w:t>
      </w:r>
      <w:r w:rsidR="000A48E4" w:rsidRPr="007E2667">
        <w:rPr>
          <w:lang w:val="ru-RU"/>
        </w:rPr>
        <w:t xml:space="preserve"> (</w:t>
      </w:r>
      <w:r w:rsidR="000A48E4" w:rsidRPr="007E2667">
        <w:t>PDF</w:t>
      </w:r>
      <w:r w:rsidR="000A48E4" w:rsidRPr="007E2667">
        <w:rPr>
          <w:lang w:val="ru-RU"/>
        </w:rPr>
        <w:t xml:space="preserve">) в  </w:t>
      </w:r>
      <w:r w:rsidR="000A48E4" w:rsidRPr="007E2667">
        <w:t>Microsoft</w:t>
      </w:r>
      <w:r w:rsidR="000A48E4" w:rsidRPr="007E2667">
        <w:rPr>
          <w:lang w:val="ru-RU"/>
        </w:rPr>
        <w:t xml:space="preserve"> </w:t>
      </w:r>
      <w:r w:rsidR="000A48E4" w:rsidRPr="007E2667">
        <w:t>XP</w:t>
      </w:r>
      <w:r w:rsidR="000A48E4" w:rsidRPr="007E2667">
        <w:rPr>
          <w:lang w:val="ru-RU"/>
        </w:rPr>
        <w:t xml:space="preserve">. </w:t>
      </w:r>
      <w:r w:rsidRPr="007E2667">
        <w:rPr>
          <w:lang w:val="ru-RU"/>
        </w:rPr>
        <w:t>Участники</w:t>
      </w:r>
      <w:r w:rsidR="000A48E4" w:rsidRPr="007E2667">
        <w:rPr>
          <w:lang w:val="ru-RU"/>
        </w:rPr>
        <w:t xml:space="preserve"> не должны отправлять заархивированные файлы. Страницы, требующие </w:t>
      </w:r>
      <w:r w:rsidRPr="007E2667">
        <w:rPr>
          <w:lang w:val="ru-RU"/>
        </w:rPr>
        <w:t>подлинной</w:t>
      </w:r>
      <w:r w:rsidR="000A48E4" w:rsidRPr="007E2667">
        <w:rPr>
          <w:lang w:val="ru-RU"/>
        </w:rPr>
        <w:t xml:space="preserve"> подписи, должны быть отсканированы и отправлены в формате </w:t>
      </w:r>
      <w:r w:rsidR="000A48E4" w:rsidRPr="007E2667">
        <w:t>PDF</w:t>
      </w:r>
      <w:r w:rsidR="000A48E4" w:rsidRPr="007E2667">
        <w:rPr>
          <w:lang w:val="ru-RU"/>
        </w:rPr>
        <w:t xml:space="preserve"> в виде </w:t>
      </w:r>
      <w:r w:rsidRPr="007E2667">
        <w:rPr>
          <w:lang w:val="ru-RU"/>
        </w:rPr>
        <w:t>электронного приложе</w:t>
      </w:r>
      <w:r w:rsidR="000A48E4" w:rsidRPr="007E2667">
        <w:rPr>
          <w:lang w:val="ru-RU"/>
        </w:rPr>
        <w:t xml:space="preserve">ния. </w:t>
      </w:r>
    </w:p>
    <w:p w14:paraId="1D467F26" w14:textId="3EFE62B2" w:rsidR="00796197" w:rsidRPr="007E2667" w:rsidRDefault="00796197">
      <w:pPr>
        <w:jc w:val="both"/>
        <w:rPr>
          <w:sz w:val="22"/>
          <w:lang w:val="ru-RU"/>
        </w:rPr>
      </w:pPr>
    </w:p>
    <w:p w14:paraId="7953509D" w14:textId="5B0F62F6" w:rsidR="00796197" w:rsidRPr="007E2667" w:rsidRDefault="000A48E4">
      <w:pPr>
        <w:pStyle w:val="P68B1DB1-Normal1"/>
        <w:jc w:val="both"/>
        <w:rPr>
          <w:lang w:val="ru-RU"/>
        </w:rPr>
      </w:pPr>
      <w:r w:rsidRPr="007E2667">
        <w:rPr>
          <w:lang w:val="ru-RU"/>
        </w:rPr>
        <w:t>В технических предложениях не должн</w:t>
      </w:r>
      <w:r w:rsidR="00641C43" w:rsidRPr="007E2667">
        <w:rPr>
          <w:lang w:val="ru-RU"/>
        </w:rPr>
        <w:t>ы</w:t>
      </w:r>
      <w:r w:rsidRPr="007E2667">
        <w:rPr>
          <w:lang w:val="ru-RU"/>
        </w:rPr>
        <w:t xml:space="preserve"> быть </w:t>
      </w:r>
      <w:r w:rsidR="00641C43" w:rsidRPr="007E2667">
        <w:rPr>
          <w:lang w:val="ru-RU"/>
        </w:rPr>
        <w:t>указаны</w:t>
      </w:r>
      <w:r w:rsidR="00D64148" w:rsidRPr="007E2667">
        <w:rPr>
          <w:lang w:val="ru-RU"/>
        </w:rPr>
        <w:t xml:space="preserve"> стоимость и</w:t>
      </w:r>
      <w:r w:rsidRPr="007E2667">
        <w:rPr>
          <w:lang w:val="ru-RU"/>
        </w:rPr>
        <w:t xml:space="preserve"> </w:t>
      </w:r>
      <w:r w:rsidR="00D64148" w:rsidRPr="007E2667">
        <w:rPr>
          <w:lang w:val="ru-RU"/>
        </w:rPr>
        <w:t>ценообразование</w:t>
      </w:r>
      <w:r w:rsidRPr="007E2667">
        <w:rPr>
          <w:lang w:val="ru-RU"/>
        </w:rPr>
        <w:t xml:space="preserve">, чтобы техническая оценка могла быть проведена исключительно на основе технических достоинств. </w:t>
      </w:r>
    </w:p>
    <w:p w14:paraId="20708F79" w14:textId="77777777" w:rsidR="00796197" w:rsidRPr="007E2667" w:rsidRDefault="00796197">
      <w:pPr>
        <w:jc w:val="both"/>
        <w:rPr>
          <w:sz w:val="22"/>
          <w:lang w:val="ru-RU"/>
        </w:rPr>
      </w:pPr>
    </w:p>
    <w:p w14:paraId="193CE881" w14:textId="38FF15AE" w:rsidR="00796197" w:rsidRPr="007E2667" w:rsidRDefault="000A48E4">
      <w:pPr>
        <w:pStyle w:val="P68B1DB1-Normal2"/>
        <w:numPr>
          <w:ilvl w:val="1"/>
          <w:numId w:val="6"/>
        </w:numPr>
        <w:ind w:left="540" w:hanging="540"/>
        <w:jc w:val="both"/>
      </w:pPr>
      <w:r w:rsidRPr="007E2667">
        <w:t>Квалификационные требования:</w:t>
      </w:r>
    </w:p>
    <w:p w14:paraId="533CE3B9" w14:textId="74D5EA3A" w:rsidR="00796197" w:rsidRPr="007E2667" w:rsidRDefault="00F82113">
      <w:pPr>
        <w:pStyle w:val="USAIDreportbodytext-TNR12pt"/>
        <w:jc w:val="both"/>
        <w:rPr>
          <w:sz w:val="22"/>
          <w:lang w:val="ru-RU"/>
        </w:rPr>
      </w:pPr>
      <w:r w:rsidRPr="00F82113">
        <w:rPr>
          <w:sz w:val="22"/>
          <w:lang w:val="ru-RU"/>
        </w:rPr>
        <w:t xml:space="preserve">Чтобы предложение соответствовало требованиям, оно должно содержать все документы и разделы, включенные в пункты </w:t>
      </w:r>
      <w:r w:rsidRPr="00F82113">
        <w:rPr>
          <w:sz w:val="22"/>
        </w:rPr>
        <w:t>I</w:t>
      </w:r>
      <w:r w:rsidRPr="00F82113">
        <w:rPr>
          <w:sz w:val="22"/>
          <w:lang w:val="ru-RU"/>
        </w:rPr>
        <w:t>.4.</w:t>
      </w:r>
      <w:r w:rsidRPr="00F82113">
        <w:rPr>
          <w:sz w:val="22"/>
        </w:rPr>
        <w:t>A</w:t>
      </w:r>
      <w:r w:rsidRPr="00F82113">
        <w:rPr>
          <w:sz w:val="22"/>
          <w:lang w:val="ru-RU"/>
        </w:rPr>
        <w:t xml:space="preserve"> и </w:t>
      </w:r>
      <w:r w:rsidRPr="00F82113">
        <w:rPr>
          <w:sz w:val="22"/>
        </w:rPr>
        <w:t>I</w:t>
      </w:r>
      <w:r w:rsidRPr="00F82113">
        <w:rPr>
          <w:sz w:val="22"/>
          <w:lang w:val="ru-RU"/>
        </w:rPr>
        <w:t>.4.</w:t>
      </w:r>
      <w:r w:rsidRPr="00F82113">
        <w:rPr>
          <w:sz w:val="22"/>
        </w:rPr>
        <w:t>B</w:t>
      </w:r>
    </w:p>
    <w:p w14:paraId="2145D330" w14:textId="77777777" w:rsidR="00F82113" w:rsidRPr="00F82113" w:rsidRDefault="00F82113">
      <w:pPr>
        <w:pStyle w:val="P68B1DB1-USAIDreportbodytext-TNR12pt6"/>
        <w:jc w:val="both"/>
        <w:rPr>
          <w:lang w:val="ru-RU"/>
        </w:rPr>
      </w:pPr>
    </w:p>
    <w:p w14:paraId="61F90D57" w14:textId="4A4BE11C" w:rsidR="00796197" w:rsidRPr="007E2667" w:rsidRDefault="00D64148">
      <w:pPr>
        <w:pStyle w:val="P68B1DB1-USAIDreportbodytext-TNR12pt6"/>
        <w:jc w:val="both"/>
        <w:rPr>
          <w:lang w:val="ru-RU"/>
        </w:rPr>
      </w:pPr>
      <w:r w:rsidRPr="007E2667">
        <w:rPr>
          <w:lang w:val="ru-RU"/>
        </w:rPr>
        <w:t>“</w:t>
      </w:r>
      <w:r w:rsidR="000A48E4" w:rsidRPr="007E2667">
        <w:rPr>
          <w:lang w:val="ru-RU"/>
        </w:rPr>
        <w:t>Кемоникс</w:t>
      </w:r>
      <w:r w:rsidRPr="007E2667">
        <w:rPr>
          <w:lang w:val="ru-RU"/>
        </w:rPr>
        <w:t>”</w:t>
      </w:r>
      <w:r w:rsidR="000A48E4" w:rsidRPr="007E2667">
        <w:rPr>
          <w:lang w:val="ru-RU"/>
        </w:rPr>
        <w:t xml:space="preserve"> предполагает заключение суб</w:t>
      </w:r>
      <w:r w:rsidRPr="007E2667">
        <w:rPr>
          <w:lang w:val="ru-RU"/>
        </w:rPr>
        <w:t>-контракт</w:t>
      </w:r>
      <w:r w:rsidR="000A48E4" w:rsidRPr="007E2667">
        <w:rPr>
          <w:lang w:val="ru-RU"/>
        </w:rPr>
        <w:t xml:space="preserve">а с </w:t>
      </w:r>
      <w:r w:rsidR="0046238E">
        <w:rPr>
          <w:lang w:val="ru-RU"/>
        </w:rPr>
        <w:t>одной</w:t>
      </w:r>
      <w:r w:rsidR="000D7206" w:rsidRPr="000D7206">
        <w:rPr>
          <w:lang w:val="ru-RU"/>
        </w:rPr>
        <w:t xml:space="preserve"> </w:t>
      </w:r>
      <w:r w:rsidR="000A48E4" w:rsidRPr="007E2667">
        <w:rPr>
          <w:lang w:val="ru-RU"/>
        </w:rPr>
        <w:t>компани</w:t>
      </w:r>
      <w:r w:rsidR="000D7206">
        <w:rPr>
          <w:lang w:val="ru-RU"/>
        </w:rPr>
        <w:t>ей</w:t>
      </w:r>
      <w:r w:rsidR="0046238E">
        <w:rPr>
          <w:lang w:val="ru-RU"/>
        </w:rPr>
        <w:t>/</w:t>
      </w:r>
      <w:r w:rsidR="000A48E4" w:rsidRPr="007E2667">
        <w:rPr>
          <w:lang w:val="ru-RU"/>
        </w:rPr>
        <w:t>организацией</w:t>
      </w:r>
      <w:r w:rsidR="003F32F2">
        <w:rPr>
          <w:lang w:val="ru-RU"/>
        </w:rPr>
        <w:t xml:space="preserve">, </w:t>
      </w:r>
      <w:r w:rsidRPr="007E2667">
        <w:rPr>
          <w:lang w:val="ru-RU"/>
        </w:rPr>
        <w:t>зарегистрированн</w:t>
      </w:r>
      <w:r w:rsidR="0046238E">
        <w:rPr>
          <w:lang w:val="ru-RU"/>
        </w:rPr>
        <w:t>ыми</w:t>
      </w:r>
      <w:r w:rsidRPr="007E2667">
        <w:rPr>
          <w:lang w:val="ru-RU"/>
        </w:rPr>
        <w:t xml:space="preserve"> в </w:t>
      </w:r>
      <w:r w:rsidR="000A48E4" w:rsidRPr="007E2667">
        <w:rPr>
          <w:lang w:val="ru-RU"/>
        </w:rPr>
        <w:t xml:space="preserve">Кыргызской Республики при условии, что они будут юридически зарегистрированы и признаны в соответствии с законодательством Кыргызской Республики и соответствуют всем применимым гражданским, налоговым и другим применимым нормам. Такая компания или организация может </w:t>
      </w:r>
      <w:r w:rsidRPr="007E2667">
        <w:rPr>
          <w:lang w:val="ru-RU"/>
        </w:rPr>
        <w:t>являться</w:t>
      </w:r>
      <w:r w:rsidR="000A48E4" w:rsidRPr="007E2667">
        <w:rPr>
          <w:lang w:val="ru-RU"/>
        </w:rPr>
        <w:t xml:space="preserve"> частн</w:t>
      </w:r>
      <w:r w:rsidRPr="007E2667">
        <w:rPr>
          <w:lang w:val="ru-RU"/>
        </w:rPr>
        <w:t>ой</w:t>
      </w:r>
      <w:r w:rsidR="000A48E4" w:rsidRPr="007E2667">
        <w:rPr>
          <w:lang w:val="ru-RU"/>
        </w:rPr>
        <w:t>, некоммерческ</w:t>
      </w:r>
      <w:r w:rsidRPr="007E2667">
        <w:rPr>
          <w:lang w:val="ru-RU"/>
        </w:rPr>
        <w:t>ой</w:t>
      </w:r>
      <w:r w:rsidR="000A48E4" w:rsidRPr="007E2667">
        <w:rPr>
          <w:lang w:val="ru-RU"/>
        </w:rPr>
        <w:t xml:space="preserve"> организаци</w:t>
      </w:r>
      <w:r w:rsidRPr="007E2667">
        <w:rPr>
          <w:lang w:val="ru-RU"/>
        </w:rPr>
        <w:t>ей</w:t>
      </w:r>
      <w:r w:rsidR="000A48E4" w:rsidRPr="007E2667">
        <w:rPr>
          <w:lang w:val="ru-RU"/>
        </w:rPr>
        <w:t>, организаци</w:t>
      </w:r>
      <w:r w:rsidRPr="007E2667">
        <w:rPr>
          <w:lang w:val="ru-RU"/>
        </w:rPr>
        <w:t>ей</w:t>
      </w:r>
      <w:r w:rsidR="000A48E4" w:rsidRPr="007E2667">
        <w:rPr>
          <w:lang w:val="ru-RU"/>
        </w:rPr>
        <w:t xml:space="preserve"> гражданского общества или университет.</w:t>
      </w:r>
    </w:p>
    <w:p w14:paraId="2A81BA58" w14:textId="76742F64" w:rsidR="00796197" w:rsidRPr="007E2667" w:rsidRDefault="00796197">
      <w:pPr>
        <w:pStyle w:val="USAIDreportbodytext-TNR12pt"/>
        <w:jc w:val="both"/>
        <w:rPr>
          <w:sz w:val="22"/>
          <w:lang w:val="ru-RU"/>
        </w:rPr>
      </w:pPr>
    </w:p>
    <w:p w14:paraId="7AB360D5" w14:textId="0F2D9496" w:rsidR="00796197" w:rsidRPr="007E2667" w:rsidRDefault="00D64148">
      <w:pPr>
        <w:pStyle w:val="P68B1DB1-Normal1"/>
        <w:jc w:val="both"/>
        <w:rPr>
          <w:lang w:val="ru-RU"/>
        </w:rPr>
      </w:pPr>
      <w:r w:rsidRPr="007E2667">
        <w:rPr>
          <w:lang w:val="ru-RU"/>
        </w:rPr>
        <w:t>Контракт</w:t>
      </w:r>
      <w:r w:rsidR="000A48E4" w:rsidRPr="007E2667">
        <w:rPr>
          <w:lang w:val="ru-RU"/>
        </w:rPr>
        <w:t xml:space="preserve"> будет </w:t>
      </w:r>
      <w:r w:rsidRPr="007E2667">
        <w:rPr>
          <w:lang w:val="ru-RU"/>
        </w:rPr>
        <w:t xml:space="preserve">заключен </w:t>
      </w:r>
      <w:r w:rsidR="000A48E4" w:rsidRPr="007E2667">
        <w:rPr>
          <w:lang w:val="ru-RU"/>
        </w:rPr>
        <w:t>в форме суб</w:t>
      </w:r>
      <w:r w:rsidRPr="007E2667">
        <w:rPr>
          <w:lang w:val="ru-RU"/>
        </w:rPr>
        <w:t>-контракта</w:t>
      </w:r>
      <w:r w:rsidR="000A48E4" w:rsidRPr="007E2667">
        <w:rPr>
          <w:lang w:val="ru-RU"/>
        </w:rPr>
        <w:t xml:space="preserve"> </w:t>
      </w:r>
      <w:r w:rsidR="004B3A16" w:rsidRPr="007E2667">
        <w:rPr>
          <w:lang w:val="ru-RU"/>
        </w:rPr>
        <w:t>с зафиксированной</w:t>
      </w:r>
      <w:r w:rsidR="000A48E4" w:rsidRPr="007E2667">
        <w:rPr>
          <w:lang w:val="ru-RU"/>
        </w:rPr>
        <w:t xml:space="preserve"> </w:t>
      </w:r>
      <w:r w:rsidRPr="007E2667">
        <w:rPr>
          <w:lang w:val="ru-RU"/>
        </w:rPr>
        <w:t>стоимостью</w:t>
      </w:r>
      <w:r w:rsidR="000A48E4" w:rsidRPr="007E2667">
        <w:rPr>
          <w:lang w:val="ru-RU"/>
        </w:rPr>
        <w:t xml:space="preserve"> (далее именуем</w:t>
      </w:r>
      <w:r w:rsidRPr="007E2667">
        <w:rPr>
          <w:lang w:val="ru-RU"/>
        </w:rPr>
        <w:t>ый</w:t>
      </w:r>
      <w:r w:rsidR="000A48E4" w:rsidRPr="007E2667">
        <w:rPr>
          <w:lang w:val="ru-RU"/>
        </w:rPr>
        <w:t xml:space="preserve"> «суб</w:t>
      </w:r>
      <w:r w:rsidRPr="007E2667">
        <w:rPr>
          <w:lang w:val="ru-RU"/>
        </w:rPr>
        <w:t>-контракт</w:t>
      </w:r>
      <w:r w:rsidR="000A48E4" w:rsidRPr="007E2667">
        <w:rPr>
          <w:lang w:val="ru-RU"/>
        </w:rPr>
        <w:t>»</w:t>
      </w:r>
      <w:r w:rsidR="00913E19">
        <w:rPr>
          <w:lang w:val="ru-RU"/>
        </w:rPr>
        <w:t>)</w:t>
      </w:r>
      <w:r w:rsidR="000A48E4" w:rsidRPr="007E2667">
        <w:rPr>
          <w:lang w:val="ru-RU"/>
        </w:rPr>
        <w:t xml:space="preserve">. </w:t>
      </w:r>
      <w:r w:rsidR="002A3C7B" w:rsidRPr="007E2667">
        <w:rPr>
          <w:lang w:val="ru-RU"/>
        </w:rPr>
        <w:t>Выбранная компания</w:t>
      </w:r>
      <w:r w:rsidR="000A48E4" w:rsidRPr="007E2667">
        <w:rPr>
          <w:lang w:val="ru-RU"/>
        </w:rPr>
        <w:t xml:space="preserve"> должн</w:t>
      </w:r>
      <w:r w:rsidR="002A3C7B" w:rsidRPr="007E2667">
        <w:rPr>
          <w:lang w:val="ru-RU"/>
        </w:rPr>
        <w:t>ы</w:t>
      </w:r>
      <w:r w:rsidR="000A48E4" w:rsidRPr="007E2667">
        <w:rPr>
          <w:lang w:val="ru-RU"/>
        </w:rPr>
        <w:t xml:space="preserve"> соблюдать техническое задание и условия суб</w:t>
      </w:r>
      <w:r w:rsidRPr="007E2667">
        <w:rPr>
          <w:lang w:val="ru-RU"/>
        </w:rPr>
        <w:t>-контракта</w:t>
      </w:r>
      <w:r w:rsidR="000A48E4" w:rsidRPr="007E2667">
        <w:rPr>
          <w:lang w:val="ru-RU"/>
        </w:rPr>
        <w:t xml:space="preserve">, которые включены в Раздел </w:t>
      </w:r>
      <w:r w:rsidR="000A48E4" w:rsidRPr="007E2667">
        <w:t>III</w:t>
      </w:r>
      <w:r w:rsidR="000A48E4" w:rsidRPr="007E2667">
        <w:rPr>
          <w:lang w:val="ru-RU"/>
        </w:rPr>
        <w:t xml:space="preserve"> настоящего документа. </w:t>
      </w:r>
    </w:p>
    <w:p w14:paraId="7CF5BF28" w14:textId="77777777" w:rsidR="00796197" w:rsidRPr="007E2667" w:rsidRDefault="00796197">
      <w:pPr>
        <w:pStyle w:val="USAIDreportbodytext-TNR12pt"/>
        <w:jc w:val="both"/>
        <w:rPr>
          <w:sz w:val="22"/>
          <w:lang w:val="ru-RU"/>
        </w:rPr>
      </w:pPr>
    </w:p>
    <w:p w14:paraId="4DD67F7C" w14:textId="09D2BE11" w:rsidR="00796197" w:rsidRPr="007E2667" w:rsidRDefault="005B5FB7">
      <w:pPr>
        <w:pStyle w:val="P68B1DB1-BodyText37"/>
        <w:spacing w:after="0"/>
        <w:jc w:val="both"/>
        <w:rPr>
          <w:lang w:val="ru-RU"/>
        </w:rPr>
      </w:pPr>
      <w:r w:rsidRPr="007E2667">
        <w:rPr>
          <w:lang w:val="ru-RU"/>
        </w:rPr>
        <w:t>Компании</w:t>
      </w:r>
      <w:r>
        <w:rPr>
          <w:lang w:val="ru-RU"/>
        </w:rPr>
        <w:t xml:space="preserve"> или</w:t>
      </w:r>
      <w:r w:rsidRPr="007E2667">
        <w:rPr>
          <w:lang w:val="ru-RU"/>
        </w:rPr>
        <w:t xml:space="preserve"> организации,</w:t>
      </w:r>
      <w:r w:rsidR="00D5640C">
        <w:rPr>
          <w:lang w:val="ru-RU"/>
        </w:rPr>
        <w:t xml:space="preserve"> </w:t>
      </w:r>
      <w:r w:rsidR="000A48E4" w:rsidRPr="007E2667">
        <w:rPr>
          <w:lang w:val="ru-RU"/>
        </w:rPr>
        <w:t xml:space="preserve"> которые подают предложения в ответ на этот запрос предложений, должны соответствовать следующим требованиям:</w:t>
      </w:r>
    </w:p>
    <w:p w14:paraId="38E596C2" w14:textId="77777777" w:rsidR="00796197" w:rsidRPr="007E2667" w:rsidRDefault="00796197">
      <w:pPr>
        <w:jc w:val="both"/>
        <w:rPr>
          <w:sz w:val="22"/>
          <w:lang w:val="ru-RU"/>
        </w:rPr>
      </w:pPr>
    </w:p>
    <w:p w14:paraId="5AD55ABB" w14:textId="5C0BBEA7" w:rsidR="00796197" w:rsidRPr="007E2667" w:rsidRDefault="000A48E4">
      <w:pPr>
        <w:pStyle w:val="P68B1DB1-Normal1"/>
        <w:numPr>
          <w:ilvl w:val="0"/>
          <w:numId w:val="4"/>
        </w:numPr>
        <w:tabs>
          <w:tab w:val="clear" w:pos="720"/>
        </w:tabs>
        <w:suppressAutoHyphens w:val="0"/>
        <w:ind w:left="360" w:hanging="360"/>
        <w:jc w:val="both"/>
        <w:rPr>
          <w:lang w:val="ru-RU"/>
        </w:rPr>
      </w:pPr>
      <w:r w:rsidRPr="007E2667">
        <w:rPr>
          <w:lang w:val="ru-RU"/>
        </w:rPr>
        <w:t xml:space="preserve">Компании или организации, коммерческие или некоммерческие, должны быть юридически зарегистрированы в соответствии с законодательством Кыргызской Республики после заключения </w:t>
      </w:r>
      <w:r w:rsidR="00D64148" w:rsidRPr="007E2667">
        <w:rPr>
          <w:lang w:val="ru-RU"/>
        </w:rPr>
        <w:t>суб-контракта</w:t>
      </w:r>
      <w:r w:rsidRPr="007E2667">
        <w:rPr>
          <w:lang w:val="ru-RU"/>
        </w:rPr>
        <w:t>.</w:t>
      </w:r>
    </w:p>
    <w:p w14:paraId="460691FF" w14:textId="332E60DC" w:rsidR="00796197" w:rsidRPr="007E2667" w:rsidRDefault="006459DB">
      <w:pPr>
        <w:pStyle w:val="P68B1DB1-Normal8"/>
        <w:numPr>
          <w:ilvl w:val="0"/>
          <w:numId w:val="4"/>
        </w:numPr>
        <w:tabs>
          <w:tab w:val="clear" w:pos="720"/>
        </w:tabs>
        <w:suppressAutoHyphens w:val="0"/>
        <w:ind w:left="360" w:hanging="360"/>
        <w:jc w:val="both"/>
        <w:rPr>
          <w:lang w:val="ru-RU"/>
        </w:rPr>
      </w:pPr>
      <w:r w:rsidRPr="007E2667">
        <w:rPr>
          <w:lang w:val="ru-RU"/>
        </w:rPr>
        <w:t>Организации</w:t>
      </w:r>
      <w:r w:rsidR="000A48E4" w:rsidRPr="007E2667">
        <w:rPr>
          <w:lang w:val="ru-RU"/>
        </w:rPr>
        <w:t xml:space="preserve">, работающие как коммерческие компании или другие организации или предприятия (включая некоммерческие организации), в которых иностранные правительства или их агенты или агентства имеют контрольный пакет акций, не имеют права </w:t>
      </w:r>
      <w:r w:rsidRPr="007E2667">
        <w:rPr>
          <w:lang w:val="ru-RU"/>
        </w:rPr>
        <w:t xml:space="preserve">участвовать </w:t>
      </w:r>
      <w:r w:rsidR="000A48E4" w:rsidRPr="007E2667">
        <w:rPr>
          <w:lang w:val="ru-RU"/>
        </w:rPr>
        <w:t>в качестве поставщиков товаров и услуг.</w:t>
      </w:r>
    </w:p>
    <w:p w14:paraId="051BCA38" w14:textId="6BC59890" w:rsidR="00796197" w:rsidRDefault="000A48E4">
      <w:pPr>
        <w:pStyle w:val="P68B1DB1-Normal1"/>
        <w:numPr>
          <w:ilvl w:val="0"/>
          <w:numId w:val="4"/>
        </w:numPr>
        <w:tabs>
          <w:tab w:val="clear" w:pos="720"/>
        </w:tabs>
        <w:suppressAutoHyphens w:val="0"/>
        <w:ind w:left="360" w:hanging="360"/>
        <w:jc w:val="both"/>
        <w:rPr>
          <w:lang w:val="ru-RU"/>
        </w:rPr>
      </w:pPr>
      <w:r w:rsidRPr="007E2667">
        <w:rPr>
          <w:lang w:val="ru-RU"/>
        </w:rPr>
        <w:t>Компании</w:t>
      </w:r>
      <w:r w:rsidR="00D5640C">
        <w:rPr>
          <w:lang w:val="ru-RU"/>
        </w:rPr>
        <w:t xml:space="preserve"> или</w:t>
      </w:r>
      <w:r w:rsidRPr="007E2667">
        <w:rPr>
          <w:lang w:val="ru-RU"/>
        </w:rPr>
        <w:t xml:space="preserve"> организации должны </w:t>
      </w:r>
      <w:r w:rsidR="006459DB" w:rsidRPr="007E2667">
        <w:rPr>
          <w:lang w:val="ru-RU"/>
        </w:rPr>
        <w:t>находиться</w:t>
      </w:r>
      <w:r w:rsidRPr="007E2667">
        <w:rPr>
          <w:lang w:val="ru-RU"/>
        </w:rPr>
        <w:t xml:space="preserve"> в Кыргызской Республике на момент подписания</w:t>
      </w:r>
      <w:r w:rsidR="006459DB" w:rsidRPr="007E2667">
        <w:rPr>
          <w:lang w:val="ru-RU"/>
        </w:rPr>
        <w:t xml:space="preserve"> суб-контракта</w:t>
      </w:r>
      <w:r w:rsidRPr="007E2667">
        <w:rPr>
          <w:lang w:val="ru-RU"/>
        </w:rPr>
        <w:t xml:space="preserve">. </w:t>
      </w:r>
    </w:p>
    <w:p w14:paraId="0A35460C" w14:textId="7FB66AFC" w:rsidR="005E5B98" w:rsidRPr="007E2667" w:rsidRDefault="003E2DD4">
      <w:pPr>
        <w:pStyle w:val="P68B1DB1-Normal1"/>
        <w:numPr>
          <w:ilvl w:val="0"/>
          <w:numId w:val="4"/>
        </w:numPr>
        <w:tabs>
          <w:tab w:val="clear" w:pos="720"/>
        </w:tabs>
        <w:suppressAutoHyphens w:val="0"/>
        <w:ind w:left="360" w:hanging="360"/>
        <w:jc w:val="both"/>
        <w:rPr>
          <w:lang w:val="ru-RU"/>
        </w:rPr>
      </w:pPr>
      <w:r w:rsidRPr="003E2DD4">
        <w:rPr>
          <w:lang w:val="ru-RU"/>
        </w:rPr>
        <w:t xml:space="preserve">Компаниям или организациям, как коммерческим, так и некоммерческим, будет предложено указать номер </w:t>
      </w:r>
      <w:r w:rsidRPr="003E2DD4">
        <w:t>UEI</w:t>
      </w:r>
      <w:r w:rsidRPr="003E2DD4">
        <w:rPr>
          <w:lang w:val="ru-RU"/>
        </w:rPr>
        <w:t>, если они будут выбраны для получения дополнительного вознаграждения на сумму 30 000 долларов США или более, за исключением случаев, когда это предусмотрено в соответствии с информацией, заверенной в форме подтверждения ответственности, включенной в требуемые сертификаты в Приложении 3.</w:t>
      </w:r>
    </w:p>
    <w:p w14:paraId="6D2B7A16" w14:textId="77777777" w:rsidR="007D3F1D" w:rsidRDefault="007D3F1D">
      <w:pPr>
        <w:pStyle w:val="P68B1DB1-Normal1"/>
        <w:jc w:val="both"/>
        <w:rPr>
          <w:lang w:val="ru-RU"/>
        </w:rPr>
      </w:pPr>
    </w:p>
    <w:p w14:paraId="38451A08" w14:textId="43569F56" w:rsidR="00796197" w:rsidRPr="007E2667" w:rsidRDefault="0097754B">
      <w:pPr>
        <w:pStyle w:val="P68B1DB1-Normal1"/>
        <w:jc w:val="both"/>
        <w:rPr>
          <w:lang w:val="ru-RU"/>
        </w:rPr>
      </w:pPr>
      <w:r w:rsidRPr="007E2667">
        <w:rPr>
          <w:lang w:val="ru-RU"/>
        </w:rPr>
        <w:t>Участники</w:t>
      </w:r>
      <w:r w:rsidR="000A48E4" w:rsidRPr="007E2667">
        <w:rPr>
          <w:lang w:val="ru-RU"/>
        </w:rPr>
        <w:t xml:space="preserve"> могут подавать свои предложения как участник партнерства с другими компаниями или организациями. В таких случаях с</w:t>
      </w:r>
      <w:r w:rsidRPr="007E2667">
        <w:rPr>
          <w:lang w:val="ru-RU"/>
        </w:rPr>
        <w:t>уб-контракта</w:t>
      </w:r>
      <w:r w:rsidR="000A48E4" w:rsidRPr="007E2667">
        <w:rPr>
          <w:lang w:val="ru-RU"/>
        </w:rPr>
        <w:t xml:space="preserve"> будет </w:t>
      </w:r>
      <w:r w:rsidRPr="007E2667">
        <w:rPr>
          <w:lang w:val="ru-RU"/>
        </w:rPr>
        <w:t>заключен с</w:t>
      </w:r>
      <w:r w:rsidR="000A48E4" w:rsidRPr="007E2667">
        <w:rPr>
          <w:lang w:val="ru-RU"/>
        </w:rPr>
        <w:t xml:space="preserve"> ведущей компани</w:t>
      </w:r>
      <w:r w:rsidRPr="007E2667">
        <w:rPr>
          <w:lang w:val="ru-RU"/>
        </w:rPr>
        <w:t>ей</w:t>
      </w:r>
      <w:r w:rsidR="000A48E4" w:rsidRPr="007E2667">
        <w:rPr>
          <w:lang w:val="ru-RU"/>
        </w:rPr>
        <w:t xml:space="preserve"> в партнерстве. Ведущая компания несет ответственность за соблюдение всех условий </w:t>
      </w:r>
      <w:r w:rsidRPr="007E2667">
        <w:rPr>
          <w:lang w:val="ru-RU"/>
        </w:rPr>
        <w:t>суб-контракта</w:t>
      </w:r>
      <w:r w:rsidR="000A48E4" w:rsidRPr="007E2667">
        <w:rPr>
          <w:lang w:val="ru-RU"/>
        </w:rPr>
        <w:t xml:space="preserve"> и заключение всех договоренностей о партнерстве, включая, помимо прочего, ра</w:t>
      </w:r>
      <w:r w:rsidR="00162737" w:rsidRPr="007E2667">
        <w:rPr>
          <w:lang w:val="ru-RU"/>
        </w:rPr>
        <w:t>спределение</w:t>
      </w:r>
      <w:r w:rsidR="000A48E4" w:rsidRPr="007E2667">
        <w:rPr>
          <w:lang w:val="ru-RU"/>
        </w:rPr>
        <w:t xml:space="preserve"> труда, выставление счетов и т. </w:t>
      </w:r>
      <w:r w:rsidR="00162737" w:rsidRPr="007E2667">
        <w:rPr>
          <w:lang w:val="ru-RU"/>
        </w:rPr>
        <w:t>д</w:t>
      </w:r>
      <w:r w:rsidR="000A48E4" w:rsidRPr="007E2667">
        <w:rPr>
          <w:lang w:val="ru-RU"/>
        </w:rPr>
        <w:t xml:space="preserve">. </w:t>
      </w:r>
      <w:r w:rsidR="00162737" w:rsidRPr="007E2667">
        <w:rPr>
          <w:lang w:val="ru-RU"/>
        </w:rPr>
        <w:t xml:space="preserve"> </w:t>
      </w:r>
      <w:r w:rsidR="000A48E4" w:rsidRPr="007E2667">
        <w:rPr>
          <w:lang w:val="ru-RU"/>
        </w:rPr>
        <w:t>Для этих целей партнерств</w:t>
      </w:r>
      <w:r w:rsidR="00162737" w:rsidRPr="007E2667">
        <w:rPr>
          <w:lang w:val="ru-RU"/>
        </w:rPr>
        <w:t>у нет необходимости юридически быть зарегистрированным</w:t>
      </w:r>
      <w:r w:rsidR="000A48E4" w:rsidRPr="007E2667">
        <w:rPr>
          <w:lang w:val="ru-RU"/>
        </w:rPr>
        <w:t xml:space="preserve">; однако различные организации должны быть привержены совместной работе по выполнению условий </w:t>
      </w:r>
      <w:r w:rsidR="00162737" w:rsidRPr="007E2667">
        <w:rPr>
          <w:lang w:val="ru-RU"/>
        </w:rPr>
        <w:t>суб-контракта</w:t>
      </w:r>
      <w:r w:rsidR="000A48E4" w:rsidRPr="007E2667">
        <w:rPr>
          <w:lang w:val="ru-RU"/>
        </w:rPr>
        <w:t>.</w:t>
      </w:r>
    </w:p>
    <w:p w14:paraId="045B8BBB" w14:textId="77777777" w:rsidR="00796197" w:rsidRPr="007E2667" w:rsidRDefault="00796197">
      <w:pPr>
        <w:jc w:val="both"/>
        <w:rPr>
          <w:sz w:val="22"/>
          <w:lang w:val="ru-RU"/>
        </w:rPr>
      </w:pPr>
    </w:p>
    <w:p w14:paraId="6E769F57" w14:textId="57CBC23E" w:rsidR="00796197" w:rsidRPr="007E2667" w:rsidRDefault="00796197">
      <w:pPr>
        <w:jc w:val="both"/>
        <w:rPr>
          <w:sz w:val="22"/>
          <w:lang w:val="ru-RU"/>
        </w:rPr>
      </w:pPr>
    </w:p>
    <w:p w14:paraId="57BB9B8F" w14:textId="77777777" w:rsidR="00796197" w:rsidRPr="007E2667" w:rsidRDefault="000A48E4">
      <w:pPr>
        <w:pStyle w:val="P68B1DB1-Normal2"/>
        <w:numPr>
          <w:ilvl w:val="1"/>
          <w:numId w:val="6"/>
        </w:numPr>
        <w:ind w:left="540" w:hanging="540"/>
        <w:jc w:val="both"/>
        <w:rPr>
          <w:lang w:val="ru-RU"/>
        </w:rPr>
      </w:pPr>
      <w:bookmarkStart w:id="4" w:name="_Hlk42504411"/>
      <w:r w:rsidRPr="007E2667">
        <w:rPr>
          <w:lang w:val="ru-RU"/>
        </w:rPr>
        <w:t>Источник финансирования, авторизованный географический код, а также источник и происхождение</w:t>
      </w:r>
    </w:p>
    <w:p w14:paraId="534B9AD5" w14:textId="77777777" w:rsidR="00796197" w:rsidRPr="007E2667" w:rsidRDefault="00796197">
      <w:pPr>
        <w:ind w:left="540"/>
        <w:jc w:val="both"/>
        <w:rPr>
          <w:sz w:val="22"/>
          <w:lang w:val="ru-RU"/>
        </w:rPr>
      </w:pPr>
    </w:p>
    <w:bookmarkEnd w:id="4"/>
    <w:p w14:paraId="770BE87E" w14:textId="62B14D00" w:rsidR="00796197" w:rsidRPr="00DC606A" w:rsidRDefault="000A48E4" w:rsidP="00DC606A">
      <w:pPr>
        <w:pStyle w:val="P68B1DB1-BodyTextIndent29"/>
        <w:numPr>
          <w:ilvl w:val="0"/>
          <w:numId w:val="42"/>
        </w:numPr>
        <w:jc w:val="both"/>
        <w:rPr>
          <w:lang w:val="ru-RU"/>
        </w:rPr>
      </w:pPr>
      <w:r w:rsidRPr="007E2667">
        <w:rPr>
          <w:lang w:val="ru-RU"/>
        </w:rPr>
        <w:t xml:space="preserve">Любой </w:t>
      </w:r>
      <w:r w:rsidR="006D1509" w:rsidRPr="007E2667">
        <w:rPr>
          <w:lang w:val="ru-RU"/>
        </w:rPr>
        <w:t>суб-контракт</w:t>
      </w:r>
      <w:r w:rsidRPr="007E2667">
        <w:rPr>
          <w:lang w:val="ru-RU"/>
        </w:rPr>
        <w:t xml:space="preserve">, связанный с этим </w:t>
      </w:r>
      <w:r w:rsidR="00162737" w:rsidRPr="007E2667">
        <w:rPr>
          <w:lang w:val="ru-RU"/>
        </w:rPr>
        <w:t>ЗПП</w:t>
      </w:r>
      <w:r w:rsidRPr="007E2667">
        <w:rPr>
          <w:lang w:val="ru-RU"/>
        </w:rPr>
        <w:t xml:space="preserve">, будет финансироваться за счет средств </w:t>
      </w:r>
      <w:r w:rsidRPr="007E2667">
        <w:t>USAID</w:t>
      </w:r>
      <w:r w:rsidRPr="007E2667">
        <w:rPr>
          <w:lang w:val="ru-RU"/>
        </w:rPr>
        <w:t xml:space="preserve"> и будет регулироваться постановлениями правительства США и </w:t>
      </w:r>
      <w:r w:rsidRPr="007E2667">
        <w:t>USAID</w:t>
      </w:r>
      <w:r w:rsidRPr="007E2667">
        <w:rPr>
          <w:lang w:val="ru-RU"/>
        </w:rPr>
        <w:t xml:space="preserve">. </w:t>
      </w:r>
      <w:r w:rsidRPr="00DC606A">
        <w:rPr>
          <w:lang w:val="ru-RU"/>
        </w:rPr>
        <w:t>Все товары и услуги, предлагаемые в ответ на этот запрос предложений или поставляемые в соответствии с заключенным соглашением, должны соответствовать</w:t>
      </w:r>
      <w:r w:rsidRPr="00DC606A">
        <w:rPr>
          <w:color w:val="000000"/>
          <w:lang w:val="ru-RU"/>
        </w:rPr>
        <w:t xml:space="preserve"> </w:t>
      </w:r>
      <w:r w:rsidR="006D1509" w:rsidRPr="00DC606A">
        <w:rPr>
          <w:color w:val="000000"/>
          <w:lang w:val="ru-RU"/>
        </w:rPr>
        <w:t xml:space="preserve">требованиям </w:t>
      </w:r>
      <w:r w:rsidRPr="00DC606A">
        <w:rPr>
          <w:color w:val="000000"/>
          <w:lang w:val="ru-RU"/>
        </w:rPr>
        <w:t>Географическ</w:t>
      </w:r>
      <w:r w:rsidR="006D1509" w:rsidRPr="00DC606A">
        <w:rPr>
          <w:color w:val="000000"/>
          <w:lang w:val="ru-RU"/>
        </w:rPr>
        <w:t>ого</w:t>
      </w:r>
      <w:r w:rsidRPr="00DC606A">
        <w:rPr>
          <w:color w:val="000000"/>
          <w:lang w:val="ru-RU"/>
        </w:rPr>
        <w:t xml:space="preserve"> код</w:t>
      </w:r>
      <w:r w:rsidR="006D1509" w:rsidRPr="00DC606A">
        <w:rPr>
          <w:color w:val="000000"/>
          <w:lang w:val="ru-RU"/>
        </w:rPr>
        <w:t>а</w:t>
      </w:r>
      <w:r w:rsidRPr="00DC606A">
        <w:rPr>
          <w:color w:val="000000"/>
          <w:lang w:val="ru-RU"/>
        </w:rPr>
        <w:t xml:space="preserve"> </w:t>
      </w:r>
      <w:r w:rsidRPr="00DC606A">
        <w:rPr>
          <w:color w:val="000000"/>
        </w:rPr>
        <w:t>USAID</w:t>
      </w:r>
      <w:r w:rsidRPr="00DC606A">
        <w:rPr>
          <w:lang w:val="ru-RU"/>
        </w:rPr>
        <w:t xml:space="preserve"> 937</w:t>
      </w:r>
      <w:r w:rsidR="0012616A" w:rsidRPr="00DC606A">
        <w:rPr>
          <w:lang w:val="ru-RU"/>
        </w:rPr>
        <w:t xml:space="preserve"> и 110</w:t>
      </w:r>
      <w:r w:rsidRPr="00DC606A">
        <w:rPr>
          <w:color w:val="000000"/>
          <w:lang w:val="ru-RU"/>
        </w:rPr>
        <w:t xml:space="preserve"> в соответствии с Кодексом федеральных правил США (</w:t>
      </w:r>
      <w:r w:rsidRPr="00DC606A">
        <w:rPr>
          <w:color w:val="000000"/>
        </w:rPr>
        <w:t>CFR</w:t>
      </w:r>
      <w:r w:rsidRPr="00DC606A">
        <w:rPr>
          <w:color w:val="000000"/>
          <w:lang w:val="ru-RU"/>
        </w:rPr>
        <w:t xml:space="preserve">), 22 </w:t>
      </w:r>
      <w:r w:rsidRPr="00DC606A">
        <w:rPr>
          <w:color w:val="000000"/>
        </w:rPr>
        <w:t>CFR</w:t>
      </w:r>
      <w:r w:rsidRPr="00DC606A">
        <w:rPr>
          <w:color w:val="000000"/>
          <w:lang w:val="ru-RU"/>
        </w:rPr>
        <w:t xml:space="preserve"> §228, доступным по адресу:</w:t>
      </w:r>
      <w:r>
        <w:fldChar w:fldCharType="begin"/>
      </w:r>
      <w:r>
        <w:instrText>HYPERLINK</w:instrText>
      </w:r>
      <w:r w:rsidRPr="00DC606A">
        <w:rPr>
          <w:lang w:val="ru-RU"/>
        </w:rPr>
        <w:instrText xml:space="preserve"> "</w:instrText>
      </w:r>
      <w:r>
        <w:instrText>http</w:instrText>
      </w:r>
      <w:r w:rsidRPr="00DC606A">
        <w:rPr>
          <w:lang w:val="ru-RU"/>
        </w:rPr>
        <w:instrText>://</w:instrText>
      </w:r>
      <w:r>
        <w:instrText>www</w:instrText>
      </w:r>
      <w:r w:rsidRPr="00DC606A">
        <w:rPr>
          <w:lang w:val="ru-RU"/>
        </w:rPr>
        <w:instrText>.</w:instrText>
      </w:r>
      <w:r>
        <w:instrText>gpo</w:instrText>
      </w:r>
      <w:r w:rsidRPr="00DC606A">
        <w:rPr>
          <w:lang w:val="ru-RU"/>
        </w:rPr>
        <w:instrText>.</w:instrText>
      </w:r>
      <w:r>
        <w:instrText>gov</w:instrText>
      </w:r>
      <w:r w:rsidRPr="00DC606A">
        <w:rPr>
          <w:lang w:val="ru-RU"/>
        </w:rPr>
        <w:instrText>/</w:instrText>
      </w:r>
      <w:r>
        <w:instrText>fdsys</w:instrText>
      </w:r>
      <w:r w:rsidRPr="00DC606A">
        <w:rPr>
          <w:lang w:val="ru-RU"/>
        </w:rPr>
        <w:instrText>/</w:instrText>
      </w:r>
      <w:r>
        <w:instrText>pkg</w:instrText>
      </w:r>
      <w:r w:rsidRPr="00DC606A">
        <w:rPr>
          <w:lang w:val="ru-RU"/>
        </w:rPr>
        <w:instrText>/</w:instrText>
      </w:r>
      <w:r>
        <w:instrText>CFR</w:instrText>
      </w:r>
      <w:r w:rsidRPr="00DC606A">
        <w:rPr>
          <w:lang w:val="ru-RU"/>
        </w:rPr>
        <w:instrText>-2012-</w:instrText>
      </w:r>
      <w:r>
        <w:instrText>title</w:instrText>
      </w:r>
      <w:r w:rsidRPr="00DC606A">
        <w:rPr>
          <w:lang w:val="ru-RU"/>
        </w:rPr>
        <w:instrText>22-</w:instrText>
      </w:r>
      <w:r>
        <w:instrText>vol</w:instrText>
      </w:r>
      <w:r w:rsidRPr="00DC606A">
        <w:rPr>
          <w:lang w:val="ru-RU"/>
        </w:rPr>
        <w:instrText>1/</w:instrText>
      </w:r>
      <w:r>
        <w:instrText>pdf</w:instrText>
      </w:r>
      <w:r w:rsidRPr="00DC606A">
        <w:rPr>
          <w:lang w:val="ru-RU"/>
        </w:rPr>
        <w:instrText>/</w:instrText>
      </w:r>
      <w:r>
        <w:instrText>CFR</w:instrText>
      </w:r>
      <w:r w:rsidRPr="00DC606A">
        <w:rPr>
          <w:lang w:val="ru-RU"/>
        </w:rPr>
        <w:instrText>-2012-</w:instrText>
      </w:r>
      <w:r>
        <w:instrText>title</w:instrText>
      </w:r>
      <w:r w:rsidRPr="00DC606A">
        <w:rPr>
          <w:lang w:val="ru-RU"/>
        </w:rPr>
        <w:instrText>22-</w:instrText>
      </w:r>
      <w:r>
        <w:instrText>vol</w:instrText>
      </w:r>
      <w:r w:rsidRPr="00DC606A">
        <w:rPr>
          <w:lang w:val="ru-RU"/>
        </w:rPr>
        <w:instrText>1-</w:instrText>
      </w:r>
      <w:r>
        <w:instrText>part</w:instrText>
      </w:r>
      <w:r w:rsidRPr="00DC606A">
        <w:rPr>
          <w:lang w:val="ru-RU"/>
        </w:rPr>
        <w:instrText>228.</w:instrText>
      </w:r>
      <w:r>
        <w:instrText>pdf</w:instrText>
      </w:r>
      <w:r w:rsidRPr="00DC606A">
        <w:rPr>
          <w:lang w:val="ru-RU"/>
        </w:rPr>
        <w:instrText>"</w:instrText>
      </w:r>
      <w:r>
        <w:fldChar w:fldCharType="separate"/>
      </w:r>
      <w:r w:rsidRPr="00DC606A">
        <w:rPr>
          <w:rStyle w:val="Hyperlink"/>
          <w:lang w:val="ru-RU"/>
        </w:rPr>
        <w:t xml:space="preserve"> </w:t>
      </w:r>
      <w:r w:rsidRPr="00DC606A">
        <w:rPr>
          <w:rStyle w:val="Hyperlink"/>
        </w:rPr>
        <w:t>http</w:t>
      </w:r>
      <w:r w:rsidRPr="00DC606A">
        <w:rPr>
          <w:rStyle w:val="Hyperlink"/>
          <w:lang w:val="ru-RU"/>
        </w:rPr>
        <w:t>://</w:t>
      </w:r>
      <w:r w:rsidRPr="00DC606A">
        <w:rPr>
          <w:rStyle w:val="Hyperlink"/>
        </w:rPr>
        <w:t>www</w:t>
      </w:r>
      <w:r w:rsidRPr="00DC606A">
        <w:rPr>
          <w:rStyle w:val="Hyperlink"/>
          <w:lang w:val="ru-RU"/>
        </w:rPr>
        <w:t>.</w:t>
      </w:r>
      <w:proofErr w:type="spellStart"/>
      <w:r w:rsidRPr="00DC606A">
        <w:rPr>
          <w:rStyle w:val="Hyperlink"/>
        </w:rPr>
        <w:t>gpo</w:t>
      </w:r>
      <w:proofErr w:type="spellEnd"/>
      <w:r w:rsidRPr="00DC606A">
        <w:rPr>
          <w:rStyle w:val="Hyperlink"/>
          <w:lang w:val="ru-RU"/>
        </w:rPr>
        <w:t>.</w:t>
      </w:r>
      <w:r w:rsidRPr="00DC606A">
        <w:rPr>
          <w:rStyle w:val="Hyperlink"/>
        </w:rPr>
        <w:t>gov</w:t>
      </w:r>
      <w:r w:rsidRPr="00DC606A">
        <w:rPr>
          <w:rStyle w:val="Hyperlink"/>
          <w:lang w:val="ru-RU"/>
        </w:rPr>
        <w:t>/</w:t>
      </w:r>
      <w:proofErr w:type="spellStart"/>
      <w:r w:rsidRPr="00DC606A">
        <w:rPr>
          <w:rStyle w:val="Hyperlink"/>
        </w:rPr>
        <w:t>fdsys</w:t>
      </w:r>
      <w:proofErr w:type="spellEnd"/>
      <w:r w:rsidRPr="00DC606A">
        <w:rPr>
          <w:rStyle w:val="Hyperlink"/>
          <w:lang w:val="ru-RU"/>
        </w:rPr>
        <w:t>/</w:t>
      </w:r>
      <w:r w:rsidRPr="00DC606A">
        <w:rPr>
          <w:rStyle w:val="Hyperlink"/>
        </w:rPr>
        <w:t>pkg</w:t>
      </w:r>
      <w:r w:rsidRPr="00DC606A">
        <w:rPr>
          <w:rStyle w:val="Hyperlink"/>
          <w:lang w:val="ru-RU"/>
        </w:rPr>
        <w:t>/</w:t>
      </w:r>
      <w:r w:rsidRPr="00DC606A">
        <w:rPr>
          <w:rStyle w:val="Hyperlink"/>
        </w:rPr>
        <w:t>CFR</w:t>
      </w:r>
      <w:r w:rsidRPr="00DC606A">
        <w:rPr>
          <w:rStyle w:val="Hyperlink"/>
          <w:lang w:val="ru-RU"/>
        </w:rPr>
        <w:t>-2012-</w:t>
      </w:r>
      <w:r w:rsidRPr="00DC606A">
        <w:rPr>
          <w:rStyle w:val="Hyperlink"/>
        </w:rPr>
        <w:t>title</w:t>
      </w:r>
      <w:r w:rsidRPr="00DC606A">
        <w:rPr>
          <w:rStyle w:val="Hyperlink"/>
          <w:lang w:val="ru-RU"/>
        </w:rPr>
        <w:t>22-</w:t>
      </w:r>
      <w:r w:rsidRPr="00DC606A">
        <w:rPr>
          <w:rStyle w:val="Hyperlink"/>
        </w:rPr>
        <w:t>vol</w:t>
      </w:r>
      <w:r w:rsidRPr="00DC606A">
        <w:rPr>
          <w:rStyle w:val="Hyperlink"/>
          <w:lang w:val="ru-RU"/>
        </w:rPr>
        <w:t>1/</w:t>
      </w:r>
      <w:r w:rsidRPr="00DC606A">
        <w:rPr>
          <w:rStyle w:val="Hyperlink"/>
        </w:rPr>
        <w:t>pdf</w:t>
      </w:r>
      <w:r w:rsidRPr="00DC606A">
        <w:rPr>
          <w:rStyle w:val="Hyperlink"/>
          <w:lang w:val="ru-RU"/>
        </w:rPr>
        <w:t>/</w:t>
      </w:r>
      <w:r w:rsidRPr="00DC606A">
        <w:rPr>
          <w:rStyle w:val="Hyperlink"/>
        </w:rPr>
        <w:t>CFR</w:t>
      </w:r>
      <w:r w:rsidRPr="00DC606A">
        <w:rPr>
          <w:rStyle w:val="Hyperlink"/>
          <w:lang w:val="ru-RU"/>
        </w:rPr>
        <w:t>-2012-</w:t>
      </w:r>
      <w:r w:rsidRPr="00DC606A">
        <w:rPr>
          <w:rStyle w:val="Hyperlink"/>
        </w:rPr>
        <w:t>title</w:t>
      </w:r>
      <w:r w:rsidRPr="00DC606A">
        <w:rPr>
          <w:rStyle w:val="Hyperlink"/>
          <w:lang w:val="ru-RU"/>
        </w:rPr>
        <w:t>22-</w:t>
      </w:r>
      <w:r w:rsidRPr="00DC606A">
        <w:rPr>
          <w:rStyle w:val="Hyperlink"/>
        </w:rPr>
        <w:t>vol</w:t>
      </w:r>
      <w:r w:rsidRPr="00DC606A">
        <w:rPr>
          <w:rStyle w:val="Hyperlink"/>
          <w:lang w:val="ru-RU"/>
        </w:rPr>
        <w:t>1-</w:t>
      </w:r>
      <w:r w:rsidRPr="00DC606A">
        <w:rPr>
          <w:rStyle w:val="Hyperlink"/>
        </w:rPr>
        <w:t>part</w:t>
      </w:r>
      <w:r w:rsidRPr="00DC606A">
        <w:rPr>
          <w:rStyle w:val="Hyperlink"/>
          <w:lang w:val="ru-RU"/>
        </w:rPr>
        <w:t>228.</w:t>
      </w:r>
      <w:r w:rsidRPr="00DC606A">
        <w:rPr>
          <w:rStyle w:val="Hyperlink"/>
        </w:rPr>
        <w:t>pdf</w:t>
      </w:r>
      <w:r w:rsidRPr="00DC606A">
        <w:rPr>
          <w:rStyle w:val="Hyperlink"/>
        </w:rPr>
        <w:fldChar w:fldCharType="end"/>
      </w:r>
      <w:r w:rsidRPr="00DC606A">
        <w:rPr>
          <w:color w:val="000000"/>
          <w:lang w:val="ru-RU"/>
        </w:rPr>
        <w:t xml:space="preserve"> .</w:t>
      </w:r>
    </w:p>
    <w:p w14:paraId="1EE31D8A" w14:textId="77777777" w:rsidR="00796197" w:rsidRPr="007E2667" w:rsidRDefault="00796197">
      <w:pPr>
        <w:jc w:val="both"/>
        <w:rPr>
          <w:color w:val="000000"/>
          <w:sz w:val="22"/>
          <w:lang w:val="ru-RU"/>
        </w:rPr>
      </w:pPr>
    </w:p>
    <w:p w14:paraId="09F1030A" w14:textId="6A1CC07B" w:rsidR="00796197" w:rsidRPr="007E2667" w:rsidRDefault="000A48E4" w:rsidP="00DC606A">
      <w:pPr>
        <w:pStyle w:val="P68B1DB1-Normal1"/>
        <w:ind w:firstLine="720"/>
        <w:jc w:val="both"/>
        <w:rPr>
          <w:lang w:val="ru-RU"/>
        </w:rPr>
      </w:pPr>
      <w:r w:rsidRPr="007E2667">
        <w:rPr>
          <w:color w:val="000000"/>
          <w:lang w:val="ru-RU"/>
        </w:rPr>
        <w:t xml:space="preserve">Сотрудничающая </w:t>
      </w:r>
      <w:r w:rsidR="006D1509" w:rsidRPr="007E2667">
        <w:rPr>
          <w:color w:val="000000"/>
          <w:lang w:val="ru-RU"/>
        </w:rPr>
        <w:t>страна</w:t>
      </w:r>
      <w:r w:rsidRPr="007E2667">
        <w:rPr>
          <w:color w:val="000000"/>
          <w:lang w:val="ru-RU"/>
        </w:rPr>
        <w:t>:</w:t>
      </w:r>
      <w:r w:rsidRPr="007E2667">
        <w:rPr>
          <w:lang w:val="ru-RU"/>
        </w:rPr>
        <w:t xml:space="preserve"> Кыргызская Республика</w:t>
      </w:r>
      <w:r w:rsidRPr="007E2667">
        <w:rPr>
          <w:color w:val="000000"/>
          <w:lang w:val="ru-RU"/>
        </w:rPr>
        <w:t>.</w:t>
      </w:r>
    </w:p>
    <w:p w14:paraId="7E0E4A2E" w14:textId="77777777" w:rsidR="00796197" w:rsidRPr="007E2667" w:rsidRDefault="00796197">
      <w:pPr>
        <w:pStyle w:val="ListParagraph"/>
        <w:ind w:left="360"/>
        <w:jc w:val="both"/>
        <w:rPr>
          <w:color w:val="000000"/>
          <w:sz w:val="22"/>
          <w:lang w:val="ru-RU"/>
        </w:rPr>
      </w:pPr>
    </w:p>
    <w:p w14:paraId="0540C5B8" w14:textId="0150309B" w:rsidR="00796197" w:rsidRPr="007E2667" w:rsidRDefault="00435B6D" w:rsidP="00DC606A">
      <w:pPr>
        <w:pStyle w:val="P68B1DB1-Normal1"/>
        <w:numPr>
          <w:ilvl w:val="0"/>
          <w:numId w:val="42"/>
        </w:numPr>
        <w:jc w:val="both"/>
        <w:rPr>
          <w:lang w:val="ru-RU"/>
        </w:rPr>
      </w:pPr>
      <w:r w:rsidRPr="007E2667">
        <w:rPr>
          <w:color w:val="000000"/>
          <w:lang w:val="ru-RU"/>
        </w:rPr>
        <w:t>Участники</w:t>
      </w:r>
      <w:r w:rsidR="000A48E4" w:rsidRPr="007E2667">
        <w:rPr>
          <w:color w:val="000000"/>
          <w:lang w:val="ru-RU"/>
        </w:rPr>
        <w:t xml:space="preserve"> </w:t>
      </w:r>
      <w:r w:rsidR="006D1509" w:rsidRPr="007E2667">
        <w:rPr>
          <w:color w:val="000000"/>
          <w:u w:val="single"/>
          <w:lang w:val="ru-RU"/>
        </w:rPr>
        <w:t>не</w:t>
      </w:r>
      <w:r w:rsidR="006D1509" w:rsidRPr="007E2667">
        <w:rPr>
          <w:color w:val="000000"/>
          <w:lang w:val="ru-RU"/>
        </w:rPr>
        <w:t xml:space="preserve"> м</w:t>
      </w:r>
      <w:r w:rsidR="000A48E4" w:rsidRPr="007E2667">
        <w:rPr>
          <w:color w:val="000000"/>
          <w:lang w:val="ru-RU"/>
        </w:rPr>
        <w:t>огу</w:t>
      </w:r>
      <w:r w:rsidR="006D1509" w:rsidRPr="007E2667">
        <w:rPr>
          <w:color w:val="000000"/>
          <w:lang w:val="ru-RU"/>
        </w:rPr>
        <w:t xml:space="preserve">т </w:t>
      </w:r>
      <w:r w:rsidR="000A48E4" w:rsidRPr="007E2667">
        <w:rPr>
          <w:color w:val="000000"/>
          <w:lang w:val="ru-RU"/>
        </w:rPr>
        <w:t xml:space="preserve">предлагать или поставлять любые продукты, </w:t>
      </w:r>
      <w:r w:rsidR="006D1509" w:rsidRPr="007E2667">
        <w:rPr>
          <w:color w:val="000000"/>
          <w:lang w:val="ru-RU"/>
        </w:rPr>
        <w:t>товары или сопутствующие услуги,</w:t>
      </w:r>
      <w:r w:rsidR="000A48E4" w:rsidRPr="007E2667">
        <w:rPr>
          <w:lang w:val="ru-RU"/>
        </w:rPr>
        <w:t xml:space="preserve"> которые производятся или собираются, отправляются, транспортируются </w:t>
      </w:r>
      <w:r w:rsidR="006D1509" w:rsidRPr="007E2667">
        <w:rPr>
          <w:lang w:val="ru-RU"/>
        </w:rPr>
        <w:t>при</w:t>
      </w:r>
      <w:r w:rsidR="000A48E4" w:rsidRPr="007E2667">
        <w:rPr>
          <w:lang w:val="ru-RU"/>
        </w:rPr>
        <w:t xml:space="preserve"> участи</w:t>
      </w:r>
      <w:r w:rsidR="006D1509" w:rsidRPr="007E2667">
        <w:rPr>
          <w:lang w:val="ru-RU"/>
        </w:rPr>
        <w:t>и</w:t>
      </w:r>
      <w:r w:rsidR="000A48E4" w:rsidRPr="007E2667">
        <w:rPr>
          <w:lang w:val="ru-RU"/>
        </w:rPr>
        <w:t xml:space="preserve"> любой из следующих стран: Куба, Иран, Северная Корея, Сирия. Сопутствующие услуги включают в себя дополнительные услуги, относящиеся к любым / всем аспектам этой работы, выполняемой в соответствии с заключенным контрактом (включая транспорт, топливо, проживание, питание и </w:t>
      </w:r>
      <w:r w:rsidR="00F8485D" w:rsidRPr="007E2667">
        <w:rPr>
          <w:lang w:val="ru-RU"/>
        </w:rPr>
        <w:t xml:space="preserve">услуги </w:t>
      </w:r>
      <w:r w:rsidR="000A48E4" w:rsidRPr="007E2667">
        <w:rPr>
          <w:lang w:val="ru-RU"/>
        </w:rPr>
        <w:t>связ</w:t>
      </w:r>
      <w:r w:rsidR="00F8485D" w:rsidRPr="007E2667">
        <w:rPr>
          <w:lang w:val="ru-RU"/>
        </w:rPr>
        <w:t>и</w:t>
      </w:r>
      <w:r w:rsidR="000A48E4" w:rsidRPr="007E2667">
        <w:rPr>
          <w:lang w:val="ru-RU"/>
        </w:rPr>
        <w:t>).</w:t>
      </w:r>
    </w:p>
    <w:p w14:paraId="5ADB3351" w14:textId="77777777" w:rsidR="008D35AC" w:rsidRPr="007E2667" w:rsidRDefault="008D35AC">
      <w:pPr>
        <w:pStyle w:val="P68B1DB1-Normal1"/>
        <w:jc w:val="both"/>
        <w:rPr>
          <w:lang w:val="ru-RU"/>
        </w:rPr>
      </w:pPr>
    </w:p>
    <w:p w14:paraId="0BD82C0B" w14:textId="411E374F" w:rsidR="008D35AC" w:rsidRPr="007E2667" w:rsidRDefault="008D35AC" w:rsidP="00652F0F">
      <w:pPr>
        <w:pStyle w:val="P68B1DB1-Normal1"/>
        <w:numPr>
          <w:ilvl w:val="0"/>
          <w:numId w:val="42"/>
        </w:numPr>
        <w:jc w:val="both"/>
        <w:rPr>
          <w:lang w:val="ru-RU"/>
        </w:rPr>
      </w:pPr>
      <w:r w:rsidRPr="007E2667">
        <w:rPr>
          <w:lang w:val="ru-RU"/>
        </w:rPr>
        <w:t xml:space="preserve">Любые товары, изготовленные такими производителями как </w:t>
      </w:r>
      <w:r w:rsidRPr="007E2667">
        <w:t>Huawei</w:t>
      </w:r>
      <w:r w:rsidRPr="007E2667">
        <w:rPr>
          <w:lang w:val="ru-RU"/>
        </w:rPr>
        <w:t xml:space="preserve"> </w:t>
      </w:r>
      <w:r w:rsidRPr="007E2667">
        <w:t>Technology</w:t>
      </w:r>
      <w:r w:rsidRPr="007E2667">
        <w:rPr>
          <w:lang w:val="ru-RU"/>
        </w:rPr>
        <w:t xml:space="preserve"> </w:t>
      </w:r>
      <w:r w:rsidRPr="007E2667">
        <w:t>Company</w:t>
      </w:r>
      <w:r w:rsidRPr="007E2667">
        <w:rPr>
          <w:lang w:val="ru-RU"/>
        </w:rPr>
        <w:t xml:space="preserve">, </w:t>
      </w:r>
      <w:r w:rsidRPr="007E2667">
        <w:t>ZTE</w:t>
      </w:r>
      <w:r w:rsidRPr="007E2667">
        <w:rPr>
          <w:lang w:val="ru-RU"/>
        </w:rPr>
        <w:t xml:space="preserve"> </w:t>
      </w:r>
      <w:r w:rsidRPr="007E2667">
        <w:t>Corporation</w:t>
      </w:r>
      <w:r w:rsidRPr="007E2667">
        <w:rPr>
          <w:lang w:val="ru-RU"/>
        </w:rPr>
        <w:t xml:space="preserve">, </w:t>
      </w:r>
      <w:r w:rsidRPr="007E2667">
        <w:t>Hytera</w:t>
      </w:r>
      <w:r w:rsidRPr="007E2667">
        <w:rPr>
          <w:lang w:val="ru-RU"/>
        </w:rPr>
        <w:t xml:space="preserve"> </w:t>
      </w:r>
      <w:r w:rsidRPr="007E2667">
        <w:t>Communications</w:t>
      </w:r>
      <w:r w:rsidRPr="007E2667">
        <w:rPr>
          <w:lang w:val="ru-RU"/>
        </w:rPr>
        <w:t xml:space="preserve"> </w:t>
      </w:r>
      <w:r w:rsidRPr="007E2667">
        <w:t>Corporation</w:t>
      </w:r>
      <w:r w:rsidRPr="007E2667">
        <w:rPr>
          <w:lang w:val="ru-RU"/>
        </w:rPr>
        <w:t xml:space="preserve">, </w:t>
      </w:r>
      <w:r w:rsidRPr="007E2667">
        <w:t>Hangzhou</w:t>
      </w:r>
      <w:r w:rsidRPr="007E2667">
        <w:rPr>
          <w:lang w:val="ru-RU"/>
        </w:rPr>
        <w:t xml:space="preserve"> </w:t>
      </w:r>
      <w:r w:rsidR="007E2667" w:rsidRPr="007E2667">
        <w:t>Hikvision</w:t>
      </w:r>
      <w:r w:rsidRPr="007E2667">
        <w:rPr>
          <w:lang w:val="ru-RU"/>
        </w:rPr>
        <w:t xml:space="preserve"> </w:t>
      </w:r>
      <w:r w:rsidRPr="007E2667">
        <w:t>Digital</w:t>
      </w:r>
      <w:r w:rsidRPr="007E2667">
        <w:rPr>
          <w:lang w:val="ru-RU"/>
        </w:rPr>
        <w:t xml:space="preserve"> </w:t>
      </w:r>
      <w:r w:rsidRPr="007E2667">
        <w:t>Technology</w:t>
      </w:r>
      <w:r w:rsidRPr="007E2667">
        <w:rPr>
          <w:lang w:val="ru-RU"/>
        </w:rPr>
        <w:t xml:space="preserve"> </w:t>
      </w:r>
      <w:r w:rsidRPr="007E2667">
        <w:t>Company</w:t>
      </w:r>
      <w:r w:rsidRPr="007E2667">
        <w:rPr>
          <w:lang w:val="ru-RU"/>
        </w:rPr>
        <w:t xml:space="preserve">, </w:t>
      </w:r>
      <w:r w:rsidRPr="007E2667">
        <w:t>Dahua</w:t>
      </w:r>
      <w:r w:rsidRPr="007E2667">
        <w:rPr>
          <w:lang w:val="ru-RU"/>
        </w:rPr>
        <w:t xml:space="preserve"> </w:t>
      </w:r>
      <w:r w:rsidRPr="007E2667">
        <w:t>Technology</w:t>
      </w:r>
      <w:r w:rsidRPr="007E2667">
        <w:rPr>
          <w:lang w:val="ru-RU"/>
        </w:rPr>
        <w:t xml:space="preserve"> </w:t>
      </w:r>
      <w:r w:rsidRPr="007E2667">
        <w:t>Company</w:t>
      </w:r>
      <w:r w:rsidRPr="007E2667">
        <w:rPr>
          <w:lang w:val="ru-RU"/>
        </w:rPr>
        <w:t>, не могут быть приняты. Если предложения включают товары, изготовленные вышеуказанными организациями, пожалуйста, обратите внимание, что предложение будет считаться технически не отвечающими требованиям и исключено из конкурса</w:t>
      </w:r>
    </w:p>
    <w:p w14:paraId="3400FA65" w14:textId="2492BE20" w:rsidR="006D1509" w:rsidRPr="007E2667" w:rsidRDefault="006D1509">
      <w:pPr>
        <w:pStyle w:val="P68B1DB1-Normal1"/>
        <w:jc w:val="both"/>
        <w:rPr>
          <w:lang w:val="ru-RU"/>
        </w:rPr>
      </w:pPr>
    </w:p>
    <w:p w14:paraId="58FDA291" w14:textId="69595393" w:rsidR="00796197" w:rsidRPr="007E2667" w:rsidRDefault="006D1509" w:rsidP="006D1509">
      <w:pPr>
        <w:pStyle w:val="P68B1DB1-Normal1"/>
        <w:jc w:val="both"/>
        <w:rPr>
          <w:lang w:val="ru-RU"/>
        </w:rPr>
      </w:pPr>
      <w:r w:rsidRPr="007E2667">
        <w:rPr>
          <w:rFonts w:ascii="Calibri" w:hAnsi="Calibri" w:cs="Calibri"/>
          <w:szCs w:val="22"/>
          <w:lang w:val="ru-RU"/>
        </w:rPr>
        <w:t xml:space="preserve"> </w:t>
      </w:r>
    </w:p>
    <w:p w14:paraId="755C8B21" w14:textId="509A73FF" w:rsidR="00796197" w:rsidRPr="007E2667" w:rsidRDefault="000A48E4">
      <w:pPr>
        <w:pStyle w:val="P68B1DB1-Normal2"/>
        <w:numPr>
          <w:ilvl w:val="1"/>
          <w:numId w:val="6"/>
        </w:numPr>
        <w:ind w:left="540" w:hanging="540"/>
        <w:jc w:val="both"/>
      </w:pPr>
      <w:r w:rsidRPr="007E2667">
        <w:t>Срок действия</w:t>
      </w:r>
    </w:p>
    <w:p w14:paraId="7A52546A" w14:textId="77777777" w:rsidR="00796197" w:rsidRPr="007E2667" w:rsidRDefault="00796197">
      <w:pPr>
        <w:ind w:left="540"/>
        <w:jc w:val="both"/>
        <w:rPr>
          <w:sz w:val="22"/>
        </w:rPr>
      </w:pPr>
    </w:p>
    <w:p w14:paraId="437D6835" w14:textId="022D9D89" w:rsidR="00796197" w:rsidRPr="007E2667" w:rsidRDefault="000A48E4">
      <w:pPr>
        <w:pStyle w:val="P68B1DB1-BodyTextIndent29"/>
        <w:ind w:left="0" w:firstLine="0"/>
        <w:jc w:val="both"/>
        <w:rPr>
          <w:lang w:val="ru-RU"/>
        </w:rPr>
      </w:pPr>
      <w:r w:rsidRPr="007E2667">
        <w:rPr>
          <w:lang w:val="ru-RU"/>
        </w:rPr>
        <w:t xml:space="preserve">Предложения </w:t>
      </w:r>
      <w:r w:rsidR="006D1509" w:rsidRPr="007E2667">
        <w:rPr>
          <w:lang w:val="ru-RU"/>
        </w:rPr>
        <w:t>участников</w:t>
      </w:r>
      <w:r w:rsidRPr="007E2667">
        <w:rPr>
          <w:lang w:val="ru-RU"/>
        </w:rPr>
        <w:t xml:space="preserve"> должны оставаться в силе в течение 60 календарных дней после крайнего срока подачи предложений.</w:t>
      </w:r>
    </w:p>
    <w:p w14:paraId="4E04650B" w14:textId="77777777" w:rsidR="00796197" w:rsidRPr="007E2667" w:rsidRDefault="00796197">
      <w:pPr>
        <w:jc w:val="both"/>
        <w:rPr>
          <w:sz w:val="22"/>
          <w:lang w:val="ru-RU"/>
        </w:rPr>
      </w:pPr>
    </w:p>
    <w:p w14:paraId="5880CEA4" w14:textId="73234030" w:rsidR="00796197" w:rsidRPr="007E2667" w:rsidRDefault="002364B4" w:rsidP="002364B4">
      <w:pPr>
        <w:pStyle w:val="P68B1DB1-ListParagraph10"/>
        <w:numPr>
          <w:ilvl w:val="1"/>
          <w:numId w:val="6"/>
        </w:numPr>
        <w:jc w:val="both"/>
      </w:pPr>
      <w:bookmarkStart w:id="5" w:name="_Hlk42504927"/>
      <w:r>
        <w:rPr>
          <w:lang w:val="ru-RU"/>
        </w:rPr>
        <w:t xml:space="preserve">    </w:t>
      </w:r>
      <w:r w:rsidR="000A48E4" w:rsidRPr="007E2667">
        <w:t>Инструкции по подготовке предложения</w:t>
      </w:r>
    </w:p>
    <w:bookmarkEnd w:id="5"/>
    <w:p w14:paraId="74183357" w14:textId="77777777" w:rsidR="00796197" w:rsidRPr="007E2667" w:rsidRDefault="00796197">
      <w:pPr>
        <w:jc w:val="both"/>
        <w:rPr>
          <w:rFonts w:eastAsia="MS Mincho"/>
          <w:sz w:val="22"/>
        </w:rPr>
      </w:pPr>
    </w:p>
    <w:p w14:paraId="5F7677C8" w14:textId="77777777" w:rsidR="00796197" w:rsidRPr="007E2667" w:rsidRDefault="000A48E4">
      <w:pPr>
        <w:pStyle w:val="P68B1DB1-Normal11"/>
        <w:numPr>
          <w:ilvl w:val="6"/>
          <w:numId w:val="6"/>
        </w:numPr>
        <w:ind w:left="360"/>
        <w:jc w:val="both"/>
      </w:pPr>
      <w:r w:rsidRPr="007E2667">
        <w:t>Сопроводительное письмо</w:t>
      </w:r>
    </w:p>
    <w:p w14:paraId="5EDE1224" w14:textId="77777777" w:rsidR="00796197" w:rsidRPr="007E2667" w:rsidRDefault="00796197">
      <w:pPr>
        <w:jc w:val="both"/>
        <w:rPr>
          <w:rFonts w:eastAsia="MS Mincho"/>
          <w:sz w:val="22"/>
        </w:rPr>
      </w:pPr>
    </w:p>
    <w:p w14:paraId="56422670" w14:textId="47494FF5" w:rsidR="00796197" w:rsidRPr="007E2667" w:rsidRDefault="00435B6D">
      <w:pPr>
        <w:pStyle w:val="P68B1DB1-Normal11"/>
        <w:jc w:val="both"/>
        <w:rPr>
          <w:lang w:val="ru-RU"/>
        </w:rPr>
      </w:pPr>
      <w:r w:rsidRPr="007E2667">
        <w:rPr>
          <w:lang w:val="ru-RU"/>
        </w:rPr>
        <w:t>Участники</w:t>
      </w:r>
      <w:r w:rsidR="000A48E4" w:rsidRPr="007E2667">
        <w:rPr>
          <w:lang w:val="ru-RU"/>
        </w:rPr>
        <w:t xml:space="preserve"> должн</w:t>
      </w:r>
      <w:r w:rsidRPr="007E2667">
        <w:rPr>
          <w:lang w:val="ru-RU"/>
        </w:rPr>
        <w:t>ы</w:t>
      </w:r>
      <w:r w:rsidR="000A48E4" w:rsidRPr="007E2667">
        <w:rPr>
          <w:lang w:val="ru-RU"/>
        </w:rPr>
        <w:t xml:space="preserve"> использовать сопроводительное письмо, приведенное в Приложении 1 к настоящему Запросу предложений, которое подтверждает информацию об организации и согласие с действительностью этого предложения. </w:t>
      </w:r>
    </w:p>
    <w:p w14:paraId="42C9782B" w14:textId="77777777" w:rsidR="00796197" w:rsidRPr="007E2667" w:rsidRDefault="00796197">
      <w:pPr>
        <w:jc w:val="both"/>
        <w:rPr>
          <w:sz w:val="22"/>
          <w:lang w:val="ru-RU"/>
        </w:rPr>
      </w:pPr>
    </w:p>
    <w:p w14:paraId="4613EF86" w14:textId="77777777" w:rsidR="00796197" w:rsidRPr="007E2667" w:rsidRDefault="000A48E4">
      <w:pPr>
        <w:pStyle w:val="P68B1DB1-Normal12"/>
        <w:numPr>
          <w:ilvl w:val="6"/>
          <w:numId w:val="6"/>
        </w:numPr>
        <w:ind w:left="360"/>
        <w:jc w:val="both"/>
        <w:rPr>
          <w:highlight w:val="none"/>
        </w:rPr>
      </w:pPr>
      <w:r w:rsidRPr="007E2667">
        <w:rPr>
          <w:highlight w:val="none"/>
        </w:rPr>
        <w:t xml:space="preserve">Техническое предложение </w:t>
      </w:r>
    </w:p>
    <w:p w14:paraId="05D8C2B9" w14:textId="77777777" w:rsidR="00796197" w:rsidRPr="007E2667" w:rsidRDefault="00796197">
      <w:pPr>
        <w:ind w:left="360"/>
        <w:jc w:val="both"/>
        <w:rPr>
          <w:sz w:val="22"/>
        </w:rPr>
      </w:pPr>
    </w:p>
    <w:p w14:paraId="7BC8AFC2" w14:textId="2BC80A88" w:rsidR="00796197" w:rsidRPr="007E2667" w:rsidRDefault="000A48E4">
      <w:pPr>
        <w:pStyle w:val="P68B1DB1-Normal1"/>
        <w:ind w:left="360"/>
        <w:jc w:val="both"/>
        <w:rPr>
          <w:lang w:val="ru-RU"/>
        </w:rPr>
      </w:pPr>
      <w:r w:rsidRPr="007E2667">
        <w:rPr>
          <w:lang w:val="ru-RU"/>
        </w:rPr>
        <w:t xml:space="preserve">Техническое предложение должно состоять из следующих частей. Обратите внимание, что предложение должно соответствовать подробной информации, изложенной в Разделе </w:t>
      </w:r>
      <w:r w:rsidRPr="007E2667">
        <w:t>II</w:t>
      </w:r>
      <w:r w:rsidRPr="007E2667">
        <w:rPr>
          <w:lang w:val="ru-RU"/>
        </w:rPr>
        <w:t xml:space="preserve"> этого </w:t>
      </w:r>
      <w:r w:rsidR="006D1509" w:rsidRPr="007E2667">
        <w:rPr>
          <w:lang w:val="ru-RU"/>
        </w:rPr>
        <w:t>ЗПП</w:t>
      </w:r>
      <w:r w:rsidRPr="007E2667">
        <w:rPr>
          <w:lang w:val="ru-RU"/>
        </w:rPr>
        <w:t xml:space="preserve">, в котором содержится предыстория, излагается объем работ, описываются результаты и график результатов. </w:t>
      </w:r>
    </w:p>
    <w:p w14:paraId="53854D8D" w14:textId="77777777" w:rsidR="00796197" w:rsidRPr="007E2667" w:rsidRDefault="00796197">
      <w:pPr>
        <w:suppressAutoHyphens w:val="0"/>
        <w:jc w:val="both"/>
        <w:rPr>
          <w:sz w:val="22"/>
          <w:lang w:val="ru-RU"/>
        </w:rPr>
      </w:pPr>
    </w:p>
    <w:p w14:paraId="3BFCEE71" w14:textId="5B49E757" w:rsidR="00796197" w:rsidRPr="007E2667" w:rsidRDefault="000A48E4">
      <w:pPr>
        <w:pStyle w:val="P68B1DB1-Normal1"/>
        <w:numPr>
          <w:ilvl w:val="0"/>
          <w:numId w:val="7"/>
        </w:numPr>
        <w:suppressAutoHyphens w:val="0"/>
        <w:ind w:left="360"/>
        <w:jc w:val="both"/>
        <w:rPr>
          <w:lang w:val="ru-RU"/>
        </w:rPr>
      </w:pPr>
      <w:r w:rsidRPr="007E2667">
        <w:rPr>
          <w:lang w:val="ru-RU"/>
        </w:rPr>
        <w:t xml:space="preserve">Часть 1: Технический подход, методология и подробный план работы. Эта часть </w:t>
      </w:r>
      <w:r w:rsidR="00EB6914">
        <w:rPr>
          <w:lang w:val="ru-RU"/>
        </w:rPr>
        <w:t xml:space="preserve">не </w:t>
      </w:r>
      <w:r w:rsidRPr="007E2667">
        <w:rPr>
          <w:lang w:val="ru-RU"/>
        </w:rPr>
        <w:t xml:space="preserve">должна </w:t>
      </w:r>
      <w:r w:rsidR="008D35AC" w:rsidRPr="007E2667">
        <w:rPr>
          <w:lang w:val="ru-RU"/>
        </w:rPr>
        <w:t xml:space="preserve">превышать </w:t>
      </w:r>
      <w:r w:rsidR="00197CFD">
        <w:t>5</w:t>
      </w:r>
      <w:r w:rsidRPr="007E2667">
        <w:rPr>
          <w:lang w:val="ru-RU"/>
        </w:rPr>
        <w:t xml:space="preserve"> страниц.</w:t>
      </w:r>
    </w:p>
    <w:p w14:paraId="129F00DC" w14:textId="77777777" w:rsidR="00796197" w:rsidRPr="007E2667" w:rsidRDefault="00796197">
      <w:pPr>
        <w:suppressAutoHyphens w:val="0"/>
        <w:ind w:left="360"/>
        <w:jc w:val="both"/>
        <w:rPr>
          <w:sz w:val="22"/>
          <w:lang w:val="ru-RU"/>
        </w:rPr>
      </w:pPr>
    </w:p>
    <w:p w14:paraId="78F0A6D3" w14:textId="076A2C05" w:rsidR="00796197" w:rsidRPr="007E2667" w:rsidRDefault="000A48E4">
      <w:pPr>
        <w:pStyle w:val="P68B1DB1-Normal1"/>
        <w:numPr>
          <w:ilvl w:val="0"/>
          <w:numId w:val="7"/>
        </w:numPr>
        <w:suppressAutoHyphens w:val="0"/>
        <w:ind w:left="360"/>
        <w:jc w:val="both"/>
        <w:rPr>
          <w:lang w:val="ru-RU"/>
        </w:rPr>
      </w:pPr>
      <w:r w:rsidRPr="007E2667">
        <w:rPr>
          <w:lang w:val="ru-RU"/>
        </w:rPr>
        <w:t xml:space="preserve">Часть 2: Менеджмент, ключевой персонал и </w:t>
      </w:r>
      <w:r w:rsidR="00AA2070" w:rsidRPr="007E2667">
        <w:rPr>
          <w:lang w:val="ru-RU"/>
        </w:rPr>
        <w:t>штатное расписание</w:t>
      </w:r>
      <w:r w:rsidRPr="007E2667">
        <w:rPr>
          <w:lang w:val="ru-RU"/>
        </w:rPr>
        <w:t xml:space="preserve">. Эта часть </w:t>
      </w:r>
      <w:r w:rsidR="008D35AC" w:rsidRPr="007E2667">
        <w:rPr>
          <w:lang w:val="ru-RU"/>
        </w:rPr>
        <w:t xml:space="preserve">не </w:t>
      </w:r>
      <w:r w:rsidRPr="007E2667">
        <w:rPr>
          <w:lang w:val="ru-RU"/>
        </w:rPr>
        <w:t xml:space="preserve">должна </w:t>
      </w:r>
      <w:r w:rsidR="008D35AC" w:rsidRPr="007E2667">
        <w:rPr>
          <w:lang w:val="ru-RU"/>
        </w:rPr>
        <w:t xml:space="preserve">превышать 5 </w:t>
      </w:r>
      <w:r w:rsidRPr="007E2667">
        <w:rPr>
          <w:lang w:val="ru-RU"/>
        </w:rPr>
        <w:t>страниц. Резюме ключевого персонала могут быть включены в приложени</w:t>
      </w:r>
      <w:r w:rsidR="006566A2" w:rsidRPr="007E2667">
        <w:rPr>
          <w:lang w:val="ru-RU"/>
        </w:rPr>
        <w:t>я</w:t>
      </w:r>
      <w:r w:rsidRPr="007E2667">
        <w:rPr>
          <w:lang w:val="ru-RU"/>
        </w:rPr>
        <w:t xml:space="preserve"> к техническому предложению и не будут учитываться при ограничении количества страниц.</w:t>
      </w:r>
    </w:p>
    <w:p w14:paraId="433CE19E" w14:textId="77777777" w:rsidR="00796197" w:rsidRPr="007E2667" w:rsidRDefault="00796197">
      <w:pPr>
        <w:suppressAutoHyphens w:val="0"/>
        <w:jc w:val="both"/>
        <w:rPr>
          <w:sz w:val="22"/>
          <w:lang w:val="ru-RU"/>
        </w:rPr>
      </w:pPr>
    </w:p>
    <w:p w14:paraId="11A832B5" w14:textId="4A7F34FF" w:rsidR="00796197" w:rsidRPr="007E2667" w:rsidRDefault="00AA2070">
      <w:pPr>
        <w:pStyle w:val="P68B1DB1-Normal1"/>
        <w:ind w:left="360"/>
        <w:jc w:val="both"/>
        <w:rPr>
          <w:lang w:val="ru-RU"/>
        </w:rPr>
      </w:pPr>
      <w:r w:rsidRPr="007E2667">
        <w:rPr>
          <w:lang w:val="ru-RU"/>
        </w:rPr>
        <w:t>Участники</w:t>
      </w:r>
      <w:r w:rsidR="000A48E4" w:rsidRPr="007E2667">
        <w:rPr>
          <w:lang w:val="ru-RU"/>
        </w:rPr>
        <w:t xml:space="preserve"> должны предложить </w:t>
      </w:r>
      <w:r w:rsidRPr="007E2667">
        <w:rPr>
          <w:lang w:val="ru-RU"/>
        </w:rPr>
        <w:t xml:space="preserve">свой персонал на </w:t>
      </w:r>
      <w:r w:rsidR="000A48E4" w:rsidRPr="007E2667">
        <w:rPr>
          <w:lang w:val="ru-RU"/>
        </w:rPr>
        <w:t>ключевые кадровые должности, необходимые для выполнения объема работ:</w:t>
      </w:r>
    </w:p>
    <w:p w14:paraId="7CAE0817" w14:textId="77777777" w:rsidR="00796197" w:rsidRPr="007E2667" w:rsidRDefault="00796197">
      <w:pPr>
        <w:jc w:val="both"/>
        <w:rPr>
          <w:sz w:val="22"/>
          <w:lang w:val="ru-RU"/>
        </w:rPr>
      </w:pPr>
    </w:p>
    <w:p w14:paraId="0D469307" w14:textId="145C3FFD" w:rsidR="00796197" w:rsidRPr="007E2667" w:rsidRDefault="000A48E4">
      <w:pPr>
        <w:pStyle w:val="P68B1DB1-Normal1"/>
        <w:numPr>
          <w:ilvl w:val="0"/>
          <w:numId w:val="7"/>
        </w:numPr>
        <w:suppressAutoHyphens w:val="0"/>
        <w:ind w:left="360"/>
        <w:jc w:val="both"/>
        <w:rPr>
          <w:lang w:val="ru-RU"/>
        </w:rPr>
      </w:pPr>
      <w:r w:rsidRPr="007E2667">
        <w:rPr>
          <w:lang w:val="ru-RU"/>
        </w:rPr>
        <w:t xml:space="preserve">Часть 3: Корпоративные возможности, опыт и прошлые результаты. Эта часть должна </w:t>
      </w:r>
      <w:r w:rsidR="006566A2" w:rsidRPr="007E2667">
        <w:rPr>
          <w:lang w:val="ru-RU"/>
        </w:rPr>
        <w:t>быть</w:t>
      </w:r>
      <w:r w:rsidRPr="007E2667">
        <w:rPr>
          <w:lang w:val="ru-RU"/>
        </w:rPr>
        <w:t xml:space="preserve"> не более 7 страниц.</w:t>
      </w:r>
    </w:p>
    <w:p w14:paraId="67832F42" w14:textId="77777777" w:rsidR="00796197" w:rsidRPr="007E2667" w:rsidRDefault="00796197">
      <w:pPr>
        <w:suppressAutoHyphens w:val="0"/>
        <w:jc w:val="both"/>
        <w:rPr>
          <w:sz w:val="22"/>
          <w:lang w:val="ru-RU"/>
        </w:rPr>
      </w:pPr>
    </w:p>
    <w:p w14:paraId="411CA6C6" w14:textId="5600433B" w:rsidR="00796197" w:rsidRPr="007E2667" w:rsidRDefault="000A48E4">
      <w:pPr>
        <w:pStyle w:val="P68B1DB1-Normal1"/>
        <w:ind w:left="360"/>
        <w:jc w:val="both"/>
        <w:rPr>
          <w:lang w:val="ru-RU"/>
        </w:rPr>
      </w:pPr>
      <w:r w:rsidRPr="007E2667">
        <w:rPr>
          <w:lang w:val="ru-RU"/>
        </w:rPr>
        <w:t xml:space="preserve">Часть 3 должна включать описание компании и организации с соответствующей </w:t>
      </w:r>
      <w:r w:rsidR="00AA2070" w:rsidRPr="007E2667">
        <w:rPr>
          <w:lang w:val="ru-RU"/>
        </w:rPr>
        <w:t>ссылкой</w:t>
      </w:r>
      <w:r w:rsidRPr="007E2667">
        <w:rPr>
          <w:lang w:val="ru-RU"/>
        </w:rPr>
        <w:t xml:space="preserve"> на </w:t>
      </w:r>
      <w:r w:rsidR="00AA2070" w:rsidRPr="007E2667">
        <w:rPr>
          <w:lang w:val="ru-RU"/>
        </w:rPr>
        <w:t>главную</w:t>
      </w:r>
      <w:r w:rsidRPr="007E2667">
        <w:rPr>
          <w:lang w:val="ru-RU"/>
        </w:rPr>
        <w:t xml:space="preserve"> и дочерн</w:t>
      </w:r>
      <w:r w:rsidR="00AA2070" w:rsidRPr="007E2667">
        <w:rPr>
          <w:lang w:val="ru-RU"/>
        </w:rPr>
        <w:t>юю</w:t>
      </w:r>
      <w:r w:rsidRPr="007E2667">
        <w:rPr>
          <w:lang w:val="ru-RU"/>
        </w:rPr>
        <w:t xml:space="preserve"> компании. </w:t>
      </w:r>
      <w:r w:rsidR="00AA2070" w:rsidRPr="007E2667">
        <w:rPr>
          <w:lang w:val="ru-RU"/>
        </w:rPr>
        <w:t>Участники</w:t>
      </w:r>
      <w:r w:rsidRPr="007E2667">
        <w:rPr>
          <w:lang w:val="ru-RU"/>
        </w:rPr>
        <w:t xml:space="preserve"> должны включать детали, демонстрирующие их опыт и технические возможности в реализации технического подхода / методологии, а также подробный рабочий план. </w:t>
      </w:r>
    </w:p>
    <w:p w14:paraId="690B0260" w14:textId="77777777" w:rsidR="00796197" w:rsidRPr="007E2667" w:rsidRDefault="00796197">
      <w:pPr>
        <w:ind w:left="360"/>
        <w:jc w:val="both"/>
        <w:rPr>
          <w:sz w:val="22"/>
          <w:lang w:val="ru-RU"/>
        </w:rPr>
      </w:pPr>
    </w:p>
    <w:p w14:paraId="22225D01" w14:textId="0E496CB4" w:rsidR="00796197" w:rsidRPr="007E2667" w:rsidRDefault="000A48E4">
      <w:pPr>
        <w:pStyle w:val="P68B1DB1-Normal1"/>
        <w:ind w:left="360"/>
        <w:jc w:val="both"/>
        <w:rPr>
          <w:lang w:val="ru-RU"/>
        </w:rPr>
      </w:pPr>
      <w:r w:rsidRPr="007E2667">
        <w:rPr>
          <w:lang w:val="ru-RU"/>
        </w:rPr>
        <w:t xml:space="preserve">Кроме того, </w:t>
      </w:r>
      <w:r w:rsidR="00AA2070" w:rsidRPr="007E2667">
        <w:rPr>
          <w:lang w:val="ru-RU"/>
        </w:rPr>
        <w:t>участники</w:t>
      </w:r>
      <w:r w:rsidRPr="007E2667">
        <w:rPr>
          <w:lang w:val="ru-RU"/>
        </w:rPr>
        <w:t xml:space="preserve"> должны включать</w:t>
      </w:r>
      <w:r w:rsidR="006566A2" w:rsidRPr="007E2667">
        <w:rPr>
          <w:lang w:val="ru-RU"/>
        </w:rPr>
        <w:t xml:space="preserve"> 3</w:t>
      </w:r>
      <w:r w:rsidRPr="007E2667">
        <w:rPr>
          <w:lang w:val="ru-RU"/>
        </w:rPr>
        <w:t xml:space="preserve"> </w:t>
      </w:r>
      <w:r w:rsidR="006566A2" w:rsidRPr="007E2667">
        <w:rPr>
          <w:lang w:val="ru-RU"/>
        </w:rPr>
        <w:t>рекомендации</w:t>
      </w:r>
      <w:r w:rsidRPr="007E2667">
        <w:rPr>
          <w:lang w:val="ru-RU"/>
        </w:rPr>
        <w:t xml:space="preserve"> </w:t>
      </w:r>
      <w:r w:rsidR="006566A2" w:rsidRPr="007E2667">
        <w:rPr>
          <w:lang w:val="ru-RU"/>
        </w:rPr>
        <w:t>по</w:t>
      </w:r>
      <w:r w:rsidRPr="007E2667">
        <w:rPr>
          <w:lang w:val="ru-RU"/>
        </w:rPr>
        <w:t xml:space="preserve"> предыдущи</w:t>
      </w:r>
      <w:r w:rsidR="006566A2" w:rsidRPr="007E2667">
        <w:rPr>
          <w:lang w:val="ru-RU"/>
        </w:rPr>
        <w:t>м</w:t>
      </w:r>
      <w:r w:rsidRPr="007E2667">
        <w:rPr>
          <w:lang w:val="ru-RU"/>
        </w:rPr>
        <w:t xml:space="preserve"> результат</w:t>
      </w:r>
      <w:r w:rsidR="006566A2" w:rsidRPr="007E2667">
        <w:rPr>
          <w:lang w:val="ru-RU"/>
        </w:rPr>
        <w:t>ам</w:t>
      </w:r>
      <w:r w:rsidRPr="007E2667">
        <w:rPr>
          <w:lang w:val="ru-RU"/>
        </w:rPr>
        <w:t xml:space="preserve"> аналогичных работ (по контрактам или суб</w:t>
      </w:r>
      <w:r w:rsidR="00AA2070" w:rsidRPr="007E2667">
        <w:rPr>
          <w:lang w:val="ru-RU"/>
        </w:rPr>
        <w:t>-контрактам</w:t>
      </w:r>
      <w:r w:rsidRPr="007E2667">
        <w:rPr>
          <w:lang w:val="ru-RU"/>
        </w:rPr>
        <w:t xml:space="preserve">), выполненных ранее, а также </w:t>
      </w:r>
      <w:r w:rsidR="00AA2070" w:rsidRPr="007E2667">
        <w:rPr>
          <w:lang w:val="ru-RU"/>
        </w:rPr>
        <w:t xml:space="preserve">предоставить </w:t>
      </w:r>
      <w:r w:rsidRPr="007E2667">
        <w:rPr>
          <w:lang w:val="ru-RU"/>
        </w:rPr>
        <w:t>контактн</w:t>
      </w:r>
      <w:r w:rsidR="00AA2070" w:rsidRPr="007E2667">
        <w:rPr>
          <w:lang w:val="ru-RU"/>
        </w:rPr>
        <w:t>ую</w:t>
      </w:r>
      <w:r w:rsidRPr="007E2667">
        <w:rPr>
          <w:lang w:val="ru-RU"/>
        </w:rPr>
        <w:t xml:space="preserve"> информаци</w:t>
      </w:r>
      <w:r w:rsidR="00AA2070" w:rsidRPr="007E2667">
        <w:rPr>
          <w:lang w:val="ru-RU"/>
        </w:rPr>
        <w:t>ю</w:t>
      </w:r>
      <w:r w:rsidRPr="007E2667">
        <w:rPr>
          <w:lang w:val="ru-RU"/>
        </w:rPr>
        <w:t xml:space="preserve"> компани</w:t>
      </w:r>
      <w:r w:rsidR="00AA2070" w:rsidRPr="007E2667">
        <w:rPr>
          <w:lang w:val="ru-RU"/>
        </w:rPr>
        <w:t>и</w:t>
      </w:r>
      <w:r w:rsidRPr="007E2667">
        <w:rPr>
          <w:lang w:val="ru-RU"/>
        </w:rPr>
        <w:t xml:space="preserve">, для которых такие работы были выполнены. Контактная информация должна включать как минимум: имя контактного лица, название и адрес компании, для которой выполнялась работа, а также адрес электронной почты и номер телефона контактного лица. Кемоникс оставляет за собой право проверять дополнительные </w:t>
      </w:r>
      <w:r w:rsidR="00AA2070" w:rsidRPr="007E2667">
        <w:rPr>
          <w:lang w:val="ru-RU"/>
        </w:rPr>
        <w:t>источники</w:t>
      </w:r>
      <w:r w:rsidR="006566A2" w:rsidRPr="007E2667">
        <w:rPr>
          <w:lang w:val="ru-RU"/>
        </w:rPr>
        <w:t xml:space="preserve"> информации</w:t>
      </w:r>
      <w:r w:rsidRPr="007E2667">
        <w:rPr>
          <w:lang w:val="ru-RU"/>
        </w:rPr>
        <w:t>, не предоставленные</w:t>
      </w:r>
      <w:r w:rsidR="00AA2070" w:rsidRPr="007E2667">
        <w:rPr>
          <w:lang w:val="ru-RU"/>
        </w:rPr>
        <w:t xml:space="preserve"> участником</w:t>
      </w:r>
      <w:r w:rsidRPr="007E2667">
        <w:rPr>
          <w:lang w:val="ru-RU"/>
        </w:rPr>
        <w:t>.</w:t>
      </w:r>
    </w:p>
    <w:p w14:paraId="7BD978B9" w14:textId="77777777" w:rsidR="00796197" w:rsidRPr="007E2667" w:rsidRDefault="00796197">
      <w:pPr>
        <w:jc w:val="both"/>
        <w:rPr>
          <w:sz w:val="22"/>
          <w:lang w:val="ru-RU"/>
        </w:rPr>
      </w:pPr>
    </w:p>
    <w:p w14:paraId="60F9395B" w14:textId="77777777" w:rsidR="00796197" w:rsidRPr="007E2667" w:rsidRDefault="000A48E4">
      <w:pPr>
        <w:pStyle w:val="P68B1DB1-Normal1"/>
        <w:numPr>
          <w:ilvl w:val="6"/>
          <w:numId w:val="6"/>
        </w:numPr>
        <w:ind w:left="360"/>
        <w:jc w:val="both"/>
      </w:pPr>
      <w:r w:rsidRPr="007E2667">
        <w:t>Стоимость Предложения:</w:t>
      </w:r>
    </w:p>
    <w:p w14:paraId="420D1D58" w14:textId="77777777" w:rsidR="00796197" w:rsidRPr="007E2667" w:rsidRDefault="00796197">
      <w:pPr>
        <w:jc w:val="both"/>
        <w:rPr>
          <w:sz w:val="22"/>
        </w:rPr>
      </w:pPr>
    </w:p>
    <w:p w14:paraId="0C2B9762" w14:textId="7F0D7EAA" w:rsidR="00796197" w:rsidRPr="007E2667" w:rsidRDefault="000A48E4">
      <w:pPr>
        <w:pStyle w:val="P68B1DB1-Normal1"/>
        <w:jc w:val="both"/>
        <w:rPr>
          <w:lang w:val="ru-RU"/>
        </w:rPr>
      </w:pPr>
      <w:r w:rsidRPr="007E2667">
        <w:rPr>
          <w:lang w:val="ru-RU"/>
        </w:rPr>
        <w:t>Предложение по стоимости используется для определения наиболее выгодных предложений и служит основой для переговоров перед заключением суб</w:t>
      </w:r>
      <w:r w:rsidR="00AA2070" w:rsidRPr="007E2667">
        <w:rPr>
          <w:lang w:val="ru-RU"/>
        </w:rPr>
        <w:t>-контракта</w:t>
      </w:r>
      <w:r w:rsidRPr="007E2667">
        <w:rPr>
          <w:lang w:val="ru-RU"/>
        </w:rPr>
        <w:t>.</w:t>
      </w:r>
    </w:p>
    <w:p w14:paraId="7F5B38FB" w14:textId="77777777" w:rsidR="00796197" w:rsidRPr="007E2667" w:rsidRDefault="00796197">
      <w:pPr>
        <w:jc w:val="both"/>
        <w:rPr>
          <w:sz w:val="22"/>
          <w:lang w:val="ru-RU"/>
        </w:rPr>
      </w:pPr>
    </w:p>
    <w:p w14:paraId="69A5DFBB" w14:textId="147B68F7" w:rsidR="00796197" w:rsidRPr="007E2667" w:rsidRDefault="00AA2070">
      <w:pPr>
        <w:pStyle w:val="P68B1DB1-Normal1"/>
        <w:jc w:val="both"/>
        <w:rPr>
          <w:lang w:val="ru-RU"/>
        </w:rPr>
      </w:pPr>
      <w:r w:rsidRPr="007E2667">
        <w:rPr>
          <w:lang w:val="ru-RU"/>
        </w:rPr>
        <w:t xml:space="preserve">Стоимость </w:t>
      </w:r>
      <w:r w:rsidR="000A48E4" w:rsidRPr="007E2667">
        <w:rPr>
          <w:lang w:val="ru-RU"/>
        </w:rPr>
        <w:t xml:space="preserve"> присужденного </w:t>
      </w:r>
      <w:r w:rsidRPr="007E2667">
        <w:rPr>
          <w:lang w:val="ru-RU"/>
        </w:rPr>
        <w:t>суб-контракта</w:t>
      </w:r>
      <w:r w:rsidR="000A48E4" w:rsidRPr="007E2667">
        <w:rPr>
          <w:lang w:val="ru-RU"/>
        </w:rPr>
        <w:t xml:space="preserve"> будет фиксированной по принципу «все включено». Тем не менее, для цели предложения </w:t>
      </w:r>
      <w:r w:rsidR="00435B6D" w:rsidRPr="007E2667">
        <w:rPr>
          <w:lang w:val="ru-RU"/>
        </w:rPr>
        <w:t>участники</w:t>
      </w:r>
      <w:r w:rsidR="000A48E4" w:rsidRPr="007E2667">
        <w:rPr>
          <w:lang w:val="ru-RU"/>
        </w:rPr>
        <w:t xml:space="preserve"> должны предоставить подробный бюджет с указанием основных позиций, а также описательную часть бюджета. Пожалуйста, обратитесь к Приложению 2 для получения подробных инструкций и примерной структуры </w:t>
      </w:r>
      <w:r w:rsidRPr="007E2667">
        <w:rPr>
          <w:lang w:val="ru-RU"/>
        </w:rPr>
        <w:t>линии расходов</w:t>
      </w:r>
      <w:r w:rsidR="000A48E4" w:rsidRPr="007E2667">
        <w:rPr>
          <w:lang w:val="ru-RU"/>
        </w:rPr>
        <w:t>.</w:t>
      </w:r>
    </w:p>
    <w:p w14:paraId="161FA7B8" w14:textId="77777777" w:rsidR="00796197" w:rsidRPr="007E2667" w:rsidRDefault="00796197">
      <w:pPr>
        <w:jc w:val="both"/>
        <w:rPr>
          <w:sz w:val="22"/>
          <w:lang w:val="ru-RU"/>
        </w:rPr>
      </w:pPr>
    </w:p>
    <w:p w14:paraId="2B0D2F76" w14:textId="3242B785" w:rsidR="00796197" w:rsidRPr="007E2667" w:rsidRDefault="000A48E4">
      <w:pPr>
        <w:pStyle w:val="P68B1DB1-Normal2"/>
        <w:jc w:val="both"/>
        <w:rPr>
          <w:lang w:val="ru-RU"/>
        </w:rPr>
      </w:pPr>
      <w:r w:rsidRPr="007E2667">
        <w:t>I</w:t>
      </w:r>
      <w:r w:rsidRPr="007E2667">
        <w:rPr>
          <w:lang w:val="ru-RU"/>
        </w:rPr>
        <w:t>.8 Оценка и основание для присуждения</w:t>
      </w:r>
      <w:r w:rsidR="00CA5D1E" w:rsidRPr="007E2667">
        <w:rPr>
          <w:lang w:val="ru-RU"/>
        </w:rPr>
        <w:t xml:space="preserve"> суб-контракта</w:t>
      </w:r>
    </w:p>
    <w:p w14:paraId="0D0C44BA" w14:textId="77777777" w:rsidR="00796197" w:rsidRPr="007E2667" w:rsidRDefault="00796197">
      <w:pPr>
        <w:jc w:val="both"/>
        <w:rPr>
          <w:sz w:val="22"/>
          <w:lang w:val="ru-RU"/>
        </w:rPr>
      </w:pPr>
    </w:p>
    <w:p w14:paraId="0C4418F0" w14:textId="70984F53" w:rsidR="00796197" w:rsidRPr="007E2667" w:rsidRDefault="000A48E4">
      <w:pPr>
        <w:pStyle w:val="P68B1DB1-Normal1"/>
        <w:jc w:val="both"/>
        <w:rPr>
          <w:lang w:val="ru-RU"/>
        </w:rPr>
      </w:pPr>
      <w:r w:rsidRPr="007E2667">
        <w:rPr>
          <w:lang w:val="ru-RU"/>
        </w:rPr>
        <w:t xml:space="preserve">В этом </w:t>
      </w:r>
      <w:r w:rsidR="00AA2070" w:rsidRPr="007E2667">
        <w:rPr>
          <w:lang w:val="ru-RU"/>
        </w:rPr>
        <w:t>ЗПП</w:t>
      </w:r>
      <w:r w:rsidRPr="007E2667">
        <w:rPr>
          <w:lang w:val="ru-RU"/>
        </w:rPr>
        <w:t xml:space="preserve"> будет использоваться </w:t>
      </w:r>
      <w:r w:rsidR="00AA2070" w:rsidRPr="007E2667">
        <w:rPr>
          <w:lang w:val="ru-RU"/>
        </w:rPr>
        <w:t>метод</w:t>
      </w:r>
      <w:r w:rsidRPr="007E2667">
        <w:rPr>
          <w:lang w:val="ru-RU"/>
        </w:rPr>
        <w:t xml:space="preserve"> компромисса для определения наилучшей стоимости, как указано в </w:t>
      </w:r>
      <w:r w:rsidRPr="007E2667">
        <w:t>FAR</w:t>
      </w:r>
      <w:r w:rsidRPr="007E2667">
        <w:rPr>
          <w:lang w:val="ru-RU"/>
        </w:rPr>
        <w:t xml:space="preserve"> 15.101-1. Это означает, что каждое предложение будет оцениваться  по критериям оценки и подкритериям оценки, которые указаны в таблице ниже. </w:t>
      </w:r>
      <w:r w:rsidR="00641C43" w:rsidRPr="007E2667">
        <w:rPr>
          <w:lang w:val="ru-RU"/>
        </w:rPr>
        <w:t>“Кемоникс”</w:t>
      </w:r>
      <w:r w:rsidRPr="007E2667">
        <w:rPr>
          <w:lang w:val="ru-RU"/>
        </w:rPr>
        <w:t xml:space="preserve"> пр</w:t>
      </w:r>
      <w:r w:rsidR="00D732BF" w:rsidRPr="007E2667">
        <w:rPr>
          <w:lang w:val="ru-RU"/>
        </w:rPr>
        <w:t>исуд</w:t>
      </w:r>
      <w:r w:rsidRPr="007E2667">
        <w:rPr>
          <w:lang w:val="ru-RU"/>
        </w:rPr>
        <w:t xml:space="preserve">ит </w:t>
      </w:r>
      <w:r w:rsidR="00AA2070" w:rsidRPr="007E2667">
        <w:rPr>
          <w:lang w:val="ru-RU"/>
        </w:rPr>
        <w:t>суб-контракт</w:t>
      </w:r>
      <w:r w:rsidR="00D732BF" w:rsidRPr="007E2667">
        <w:rPr>
          <w:lang w:val="ru-RU"/>
        </w:rPr>
        <w:t xml:space="preserve"> тому участнику</w:t>
      </w:r>
      <w:r w:rsidRPr="007E2667">
        <w:rPr>
          <w:lang w:val="ru-RU"/>
        </w:rPr>
        <w:t xml:space="preserve">, предложение которого </w:t>
      </w:r>
      <w:r w:rsidR="00D732BF" w:rsidRPr="007E2667">
        <w:rPr>
          <w:lang w:val="ru-RU"/>
        </w:rPr>
        <w:t xml:space="preserve">будет </w:t>
      </w:r>
      <w:r w:rsidRPr="007E2667">
        <w:rPr>
          <w:lang w:val="ru-RU"/>
        </w:rPr>
        <w:t>представлят</w:t>
      </w:r>
      <w:r w:rsidR="00D732BF" w:rsidRPr="007E2667">
        <w:rPr>
          <w:lang w:val="ru-RU"/>
        </w:rPr>
        <w:t>ь</w:t>
      </w:r>
      <w:r w:rsidRPr="007E2667">
        <w:rPr>
          <w:lang w:val="ru-RU"/>
        </w:rPr>
        <w:t xml:space="preserve"> наибольшую ценность для </w:t>
      </w:r>
      <w:r w:rsidR="00641C43" w:rsidRPr="007E2667">
        <w:rPr>
          <w:lang w:val="ru-RU"/>
        </w:rPr>
        <w:t>“Кемоникс”</w:t>
      </w:r>
      <w:r w:rsidRPr="007E2667">
        <w:rPr>
          <w:lang w:val="ru-RU"/>
        </w:rPr>
        <w:t xml:space="preserve"> и проекта </w:t>
      </w:r>
      <w:r w:rsidRPr="007E2667">
        <w:t>ATA</w:t>
      </w:r>
      <w:r w:rsidRPr="007E2667">
        <w:rPr>
          <w:lang w:val="ru-RU"/>
        </w:rPr>
        <w:t xml:space="preserve">. </w:t>
      </w:r>
      <w:r w:rsidR="00641C43" w:rsidRPr="007E2667">
        <w:rPr>
          <w:lang w:val="ru-RU"/>
        </w:rPr>
        <w:t>“Кемоникс”</w:t>
      </w:r>
      <w:r w:rsidRPr="007E2667">
        <w:rPr>
          <w:lang w:val="ru-RU"/>
        </w:rPr>
        <w:t xml:space="preserve"> может прису</w:t>
      </w:r>
      <w:r w:rsidR="00D732BF" w:rsidRPr="007E2667">
        <w:rPr>
          <w:lang w:val="ru-RU"/>
        </w:rPr>
        <w:t>дить контракт участнику с</w:t>
      </w:r>
      <w:r w:rsidRPr="007E2667">
        <w:rPr>
          <w:lang w:val="ru-RU"/>
        </w:rPr>
        <w:t xml:space="preserve"> более высок</w:t>
      </w:r>
      <w:r w:rsidR="00D732BF" w:rsidRPr="007E2667">
        <w:rPr>
          <w:lang w:val="ru-RU"/>
        </w:rPr>
        <w:t>ой стоимостью</w:t>
      </w:r>
      <w:r w:rsidRPr="007E2667">
        <w:rPr>
          <w:lang w:val="ru-RU"/>
        </w:rPr>
        <w:t>, если будет установлено, что более высок</w:t>
      </w:r>
      <w:r w:rsidR="00D732BF" w:rsidRPr="007E2667">
        <w:rPr>
          <w:lang w:val="ru-RU"/>
        </w:rPr>
        <w:t>о оцененное</w:t>
      </w:r>
      <w:r w:rsidRPr="007E2667">
        <w:rPr>
          <w:lang w:val="ru-RU"/>
        </w:rPr>
        <w:t xml:space="preserve"> техническ</w:t>
      </w:r>
      <w:r w:rsidR="00D732BF" w:rsidRPr="007E2667">
        <w:rPr>
          <w:lang w:val="ru-RU"/>
        </w:rPr>
        <w:t>ое предложение</w:t>
      </w:r>
      <w:r w:rsidRPr="007E2667">
        <w:rPr>
          <w:lang w:val="ru-RU"/>
        </w:rPr>
        <w:t xml:space="preserve"> этого </w:t>
      </w:r>
      <w:r w:rsidR="00D732BF" w:rsidRPr="007E2667">
        <w:rPr>
          <w:lang w:val="ru-RU"/>
        </w:rPr>
        <w:t>участника</w:t>
      </w:r>
      <w:r w:rsidRPr="007E2667">
        <w:rPr>
          <w:lang w:val="ru-RU"/>
        </w:rPr>
        <w:t xml:space="preserve"> заслуживает </w:t>
      </w:r>
      <w:r w:rsidR="00D732BF" w:rsidRPr="007E2667">
        <w:rPr>
          <w:lang w:val="ru-RU"/>
        </w:rPr>
        <w:t xml:space="preserve">покрытие </w:t>
      </w:r>
      <w:r w:rsidRPr="007E2667">
        <w:rPr>
          <w:lang w:val="ru-RU"/>
        </w:rPr>
        <w:t xml:space="preserve">дополнительных затрат / </w:t>
      </w:r>
      <w:r w:rsidR="00D732BF" w:rsidRPr="007E2667">
        <w:rPr>
          <w:lang w:val="ru-RU"/>
        </w:rPr>
        <w:t>стоимости</w:t>
      </w:r>
      <w:r w:rsidRPr="007E2667">
        <w:rPr>
          <w:lang w:val="ru-RU"/>
        </w:rPr>
        <w:t>.</w:t>
      </w:r>
    </w:p>
    <w:p w14:paraId="432775B7" w14:textId="77777777" w:rsidR="00796197" w:rsidRPr="007E2667" w:rsidRDefault="00796197">
      <w:pPr>
        <w:pStyle w:val="BodyText3"/>
        <w:spacing w:after="0"/>
        <w:jc w:val="both"/>
        <w:rPr>
          <w:sz w:val="22"/>
          <w:lang w:val="ru-RU"/>
        </w:rPr>
      </w:pPr>
    </w:p>
    <w:p w14:paraId="0AC50A1E" w14:textId="423EB540" w:rsidR="00796197" w:rsidRDefault="00D732BF">
      <w:pPr>
        <w:pStyle w:val="P68B1DB1-BodyText37"/>
        <w:spacing w:after="0"/>
        <w:jc w:val="both"/>
        <w:rPr>
          <w:lang w:val="ru-RU"/>
        </w:rPr>
      </w:pPr>
      <w:r w:rsidRPr="007E2667">
        <w:rPr>
          <w:lang w:val="ru-RU"/>
        </w:rPr>
        <w:t>Стоимость не будет оценена б</w:t>
      </w:r>
      <w:r w:rsidR="000A48E4" w:rsidRPr="007E2667">
        <w:rPr>
          <w:lang w:val="ru-RU"/>
        </w:rPr>
        <w:t>алл</w:t>
      </w:r>
      <w:r w:rsidRPr="007E2667">
        <w:rPr>
          <w:lang w:val="ru-RU"/>
        </w:rPr>
        <w:t>ами</w:t>
      </w:r>
      <w:r w:rsidR="000A48E4" w:rsidRPr="007E2667">
        <w:rPr>
          <w:lang w:val="ru-RU"/>
        </w:rPr>
        <w:t xml:space="preserve">, но для целей общей оценки данного </w:t>
      </w:r>
      <w:r w:rsidRPr="007E2667">
        <w:rPr>
          <w:lang w:val="ru-RU"/>
        </w:rPr>
        <w:t>ЗПП</w:t>
      </w:r>
      <w:r w:rsidR="000A48E4" w:rsidRPr="007E2667">
        <w:rPr>
          <w:lang w:val="ru-RU"/>
        </w:rPr>
        <w:t xml:space="preserve"> факторы технической оценки, кроме стоимости, в совокупности считаются приблизительно равными факторам стоимости. Стоимость будет оцениваться в первую очередь на реалистичность и разумность. Если </w:t>
      </w:r>
      <w:r w:rsidRPr="007E2667">
        <w:rPr>
          <w:lang w:val="ru-RU"/>
        </w:rPr>
        <w:t xml:space="preserve">будет </w:t>
      </w:r>
      <w:r w:rsidR="000A48E4" w:rsidRPr="007E2667">
        <w:rPr>
          <w:lang w:val="ru-RU"/>
        </w:rPr>
        <w:t xml:space="preserve">установлено, что </w:t>
      </w:r>
      <w:r w:rsidRPr="007E2667">
        <w:rPr>
          <w:lang w:val="ru-RU"/>
        </w:rPr>
        <w:t xml:space="preserve">баллы </w:t>
      </w:r>
      <w:r w:rsidR="000A48E4" w:rsidRPr="007E2667">
        <w:rPr>
          <w:lang w:val="ru-RU"/>
        </w:rPr>
        <w:t>технически</w:t>
      </w:r>
      <w:r w:rsidRPr="007E2667">
        <w:rPr>
          <w:lang w:val="ru-RU"/>
        </w:rPr>
        <w:t>х</w:t>
      </w:r>
      <w:r w:rsidR="000A48E4" w:rsidRPr="007E2667">
        <w:rPr>
          <w:lang w:val="ru-RU"/>
        </w:rPr>
        <w:t xml:space="preserve"> оцен</w:t>
      </w:r>
      <w:r w:rsidRPr="007E2667">
        <w:rPr>
          <w:lang w:val="ru-RU"/>
        </w:rPr>
        <w:t>ок</w:t>
      </w:r>
      <w:r w:rsidR="000A48E4" w:rsidRPr="007E2667">
        <w:rPr>
          <w:lang w:val="ru-RU"/>
        </w:rPr>
        <w:t xml:space="preserve"> примерно равны, решающим фактором станет стоимость.</w:t>
      </w:r>
    </w:p>
    <w:p w14:paraId="42722201" w14:textId="77777777" w:rsidR="00C46EB6" w:rsidRPr="00AD4579" w:rsidRDefault="00C46EB6">
      <w:pPr>
        <w:pStyle w:val="P68B1DB1-BodyText37"/>
        <w:spacing w:after="0"/>
        <w:jc w:val="both"/>
      </w:pPr>
    </w:p>
    <w:p w14:paraId="76C6DC8E" w14:textId="77777777" w:rsidR="00796197" w:rsidRPr="007E2667" w:rsidRDefault="00796197">
      <w:pPr>
        <w:pStyle w:val="BodyText3"/>
        <w:spacing w:after="0"/>
        <w:jc w:val="both"/>
        <w:rPr>
          <w:sz w:val="22"/>
          <w:lang w:val="ru-RU"/>
        </w:rPr>
      </w:pPr>
    </w:p>
    <w:p w14:paraId="460831B1" w14:textId="7EA54E51" w:rsidR="00796197" w:rsidRPr="007E2667" w:rsidRDefault="000A48E4">
      <w:pPr>
        <w:pStyle w:val="P68B1DB1-BodyText37"/>
        <w:spacing w:after="0"/>
        <w:jc w:val="both"/>
        <w:rPr>
          <w:lang w:val="ru-RU"/>
        </w:rPr>
      </w:pPr>
      <w:r w:rsidRPr="007E2667">
        <w:rPr>
          <w:lang w:val="ru-RU"/>
        </w:rPr>
        <w:t xml:space="preserve">При оценке предложений </w:t>
      </w:r>
      <w:r w:rsidR="00641C43" w:rsidRPr="007E2667">
        <w:rPr>
          <w:lang w:val="ru-RU"/>
        </w:rPr>
        <w:t>“Кемоникс”</w:t>
      </w:r>
      <w:r w:rsidRPr="007E2667">
        <w:rPr>
          <w:lang w:val="ru-RU"/>
        </w:rPr>
        <w:t xml:space="preserve"> будет использовать следующие критерии и подкритерии оценки: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792"/>
        <w:gridCol w:w="1842"/>
      </w:tblGrid>
      <w:tr w:rsidR="007D3F1D" w:rsidRPr="00A37542" w14:paraId="5EC5278F" w14:textId="77777777" w:rsidTr="00E075EF">
        <w:tc>
          <w:tcPr>
            <w:tcW w:w="2141" w:type="dxa"/>
            <w:vAlign w:val="center"/>
          </w:tcPr>
          <w:p w14:paraId="340969FD" w14:textId="40347FE7" w:rsidR="007D3F1D" w:rsidRPr="00A37542" w:rsidRDefault="007D3F1D" w:rsidP="007D3F1D">
            <w:pPr>
              <w:jc w:val="center"/>
              <w:rPr>
                <w:b/>
                <w:sz w:val="22"/>
                <w:szCs w:val="22"/>
              </w:rPr>
            </w:pPr>
            <w:r w:rsidRPr="00A37542">
              <w:rPr>
                <w:sz w:val="22"/>
                <w:szCs w:val="22"/>
              </w:rPr>
              <w:lastRenderedPageBreak/>
              <w:t>Критерии оценки</w:t>
            </w:r>
          </w:p>
        </w:tc>
        <w:tc>
          <w:tcPr>
            <w:tcW w:w="5792" w:type="dxa"/>
            <w:vAlign w:val="center"/>
          </w:tcPr>
          <w:p w14:paraId="6833E60D" w14:textId="7138623B" w:rsidR="007D3F1D" w:rsidRPr="00A37542" w:rsidRDefault="007D3F1D" w:rsidP="007D3F1D">
            <w:pPr>
              <w:jc w:val="center"/>
              <w:rPr>
                <w:b/>
                <w:sz w:val="22"/>
                <w:szCs w:val="22"/>
              </w:rPr>
            </w:pPr>
            <w:r w:rsidRPr="00A37542">
              <w:rPr>
                <w:sz w:val="22"/>
                <w:szCs w:val="22"/>
              </w:rPr>
              <w:t>Подкритерии оценки</w:t>
            </w:r>
          </w:p>
        </w:tc>
        <w:tc>
          <w:tcPr>
            <w:tcW w:w="1842" w:type="dxa"/>
            <w:vAlign w:val="center"/>
          </w:tcPr>
          <w:p w14:paraId="2A0D6414" w14:textId="4F5EBCD9" w:rsidR="007D3F1D" w:rsidRPr="00A37542" w:rsidRDefault="007D3F1D" w:rsidP="007D3F1D">
            <w:pPr>
              <w:jc w:val="center"/>
              <w:rPr>
                <w:b/>
                <w:sz w:val="22"/>
                <w:szCs w:val="22"/>
              </w:rPr>
            </w:pPr>
            <w:r w:rsidRPr="00A37542">
              <w:rPr>
                <w:sz w:val="22"/>
                <w:szCs w:val="22"/>
              </w:rPr>
              <w:t>Максимальное количество баллов</w:t>
            </w:r>
          </w:p>
        </w:tc>
      </w:tr>
      <w:tr w:rsidR="00BD48D9" w:rsidRPr="00A37542" w14:paraId="22D5BD70" w14:textId="77777777" w:rsidTr="007D3F1D">
        <w:tc>
          <w:tcPr>
            <w:tcW w:w="2141" w:type="dxa"/>
            <w:vMerge w:val="restart"/>
            <w:vAlign w:val="center"/>
          </w:tcPr>
          <w:p w14:paraId="4C8B800D" w14:textId="077584AC" w:rsidR="00BD48D9" w:rsidRPr="00A37542" w:rsidRDefault="00BD48D9" w:rsidP="00BD48D9">
            <w:pPr>
              <w:rPr>
                <w:sz w:val="22"/>
                <w:szCs w:val="22"/>
                <w:lang w:val="ru-RU"/>
              </w:rPr>
            </w:pPr>
            <w:r w:rsidRPr="00A37542">
              <w:rPr>
                <w:sz w:val="22"/>
                <w:szCs w:val="22"/>
                <w:lang w:val="ru-RU"/>
              </w:rPr>
              <w:t>Технический подход, методология и подробный рабочий план</w:t>
            </w:r>
          </w:p>
        </w:tc>
        <w:tc>
          <w:tcPr>
            <w:tcW w:w="5792" w:type="dxa"/>
          </w:tcPr>
          <w:p w14:paraId="1EBC4A2B" w14:textId="5E3A5D58" w:rsidR="00BD48D9" w:rsidRPr="00640B84" w:rsidRDefault="00BD48D9" w:rsidP="00BD48D9">
            <w:pPr>
              <w:jc w:val="both"/>
              <w:rPr>
                <w:sz w:val="22"/>
                <w:szCs w:val="22"/>
                <w:lang w:val="ru-RU"/>
              </w:rPr>
            </w:pPr>
            <w:r w:rsidRPr="00640B84">
              <w:rPr>
                <w:rStyle w:val="ezkurwreuab5ozgtqnkl"/>
                <w:sz w:val="22"/>
                <w:szCs w:val="22"/>
                <w:lang w:val="ru-RU"/>
              </w:rPr>
              <w:t>Техническое</w:t>
            </w:r>
            <w:r w:rsidRPr="00640B84">
              <w:rPr>
                <w:sz w:val="22"/>
                <w:szCs w:val="22"/>
                <w:lang w:val="ru-RU"/>
              </w:rPr>
              <w:t xml:space="preserve"> </w:t>
            </w:r>
            <w:r w:rsidRPr="00640B84">
              <w:rPr>
                <w:rStyle w:val="ezkurwreuab5ozgtqnkl"/>
                <w:sz w:val="22"/>
                <w:szCs w:val="22"/>
                <w:lang w:val="ru-RU"/>
              </w:rPr>
              <w:t>ноу-хау</w:t>
            </w:r>
            <w:r w:rsidRPr="00640B84">
              <w:rPr>
                <w:sz w:val="22"/>
                <w:szCs w:val="22"/>
                <w:lang w:val="ru-RU"/>
              </w:rPr>
              <w:t xml:space="preserve"> </w:t>
            </w:r>
            <w:r w:rsidRPr="00640B84">
              <w:rPr>
                <w:rStyle w:val="ezkurwreuab5ozgtqnkl"/>
                <w:sz w:val="22"/>
                <w:szCs w:val="22"/>
                <w:lang w:val="ru-RU"/>
              </w:rPr>
              <w:t>–</w:t>
            </w:r>
            <w:r w:rsidRPr="00640B84">
              <w:rPr>
                <w:sz w:val="22"/>
                <w:szCs w:val="22"/>
                <w:lang w:val="ru-RU"/>
              </w:rPr>
              <w:t xml:space="preserve"> компания </w:t>
            </w:r>
            <w:r w:rsidRPr="00640B84">
              <w:rPr>
                <w:rStyle w:val="ezkurwreuab5ozgtqnkl"/>
                <w:sz w:val="22"/>
                <w:szCs w:val="22"/>
              </w:rPr>
              <w:t>Chemonics</w:t>
            </w:r>
            <w:r w:rsidRPr="00640B84">
              <w:rPr>
                <w:sz w:val="22"/>
                <w:szCs w:val="22"/>
                <w:lang w:val="ru-RU"/>
              </w:rPr>
              <w:t xml:space="preserve"> </w:t>
            </w:r>
            <w:r w:rsidRPr="00640B84">
              <w:rPr>
                <w:rStyle w:val="ezkurwreuab5ozgtqnkl"/>
                <w:sz w:val="22"/>
                <w:szCs w:val="22"/>
                <w:lang w:val="ru-RU"/>
              </w:rPr>
              <w:t>оценит</w:t>
            </w:r>
            <w:r w:rsidRPr="00640B84">
              <w:rPr>
                <w:sz w:val="22"/>
                <w:szCs w:val="22"/>
                <w:lang w:val="ru-RU"/>
              </w:rPr>
              <w:t xml:space="preserve">, </w:t>
            </w:r>
            <w:r w:rsidRPr="00640B84">
              <w:rPr>
                <w:rStyle w:val="ezkurwreuab5ozgtqnkl"/>
                <w:sz w:val="22"/>
                <w:szCs w:val="22"/>
                <w:lang w:val="ru-RU"/>
              </w:rPr>
              <w:t>объясняет</w:t>
            </w:r>
            <w:r w:rsidRPr="00640B84">
              <w:rPr>
                <w:sz w:val="22"/>
                <w:szCs w:val="22"/>
                <w:lang w:val="ru-RU"/>
              </w:rPr>
              <w:t xml:space="preserve"> </w:t>
            </w:r>
            <w:r w:rsidRPr="00640B84">
              <w:rPr>
                <w:rStyle w:val="ezkurwreuab5ozgtqnkl"/>
                <w:sz w:val="22"/>
                <w:szCs w:val="22"/>
                <w:lang w:val="ru-RU"/>
              </w:rPr>
              <w:t>ли</w:t>
            </w:r>
            <w:r w:rsidRPr="00640B84">
              <w:rPr>
                <w:sz w:val="22"/>
                <w:szCs w:val="22"/>
                <w:lang w:val="ru-RU"/>
              </w:rPr>
              <w:t xml:space="preserve"> </w:t>
            </w:r>
            <w:r w:rsidRPr="00640B84">
              <w:rPr>
                <w:rStyle w:val="ezkurwreuab5ozgtqnkl"/>
                <w:sz w:val="22"/>
                <w:szCs w:val="22"/>
                <w:lang w:val="ru-RU"/>
              </w:rPr>
              <w:t>предложение,</w:t>
            </w:r>
            <w:r w:rsidRPr="00640B84">
              <w:rPr>
                <w:sz w:val="22"/>
                <w:szCs w:val="22"/>
                <w:lang w:val="ru-RU"/>
              </w:rPr>
              <w:t xml:space="preserve"> </w:t>
            </w:r>
            <w:r w:rsidRPr="00640B84">
              <w:rPr>
                <w:rStyle w:val="ezkurwreuab5ozgtqnkl"/>
                <w:sz w:val="22"/>
                <w:szCs w:val="22"/>
                <w:lang w:val="ru-RU"/>
              </w:rPr>
              <w:t>понятно</w:t>
            </w:r>
            <w:r w:rsidRPr="00640B84">
              <w:rPr>
                <w:sz w:val="22"/>
                <w:szCs w:val="22"/>
                <w:lang w:val="ru-RU"/>
              </w:rPr>
              <w:t xml:space="preserve"> ли оно </w:t>
            </w:r>
            <w:r w:rsidRPr="00640B84">
              <w:rPr>
                <w:rStyle w:val="ezkurwreuab5ozgtqnkl"/>
                <w:sz w:val="22"/>
                <w:szCs w:val="22"/>
                <w:lang w:val="ru-RU"/>
              </w:rPr>
              <w:t>и</w:t>
            </w:r>
            <w:r w:rsidRPr="00640B84">
              <w:rPr>
                <w:sz w:val="22"/>
                <w:szCs w:val="22"/>
                <w:lang w:val="ru-RU"/>
              </w:rPr>
              <w:t xml:space="preserve"> </w:t>
            </w:r>
            <w:r w:rsidRPr="00640B84">
              <w:rPr>
                <w:rStyle w:val="ezkurwreuab5ozgtqnkl"/>
                <w:sz w:val="22"/>
                <w:szCs w:val="22"/>
                <w:lang w:val="ru-RU"/>
              </w:rPr>
              <w:t>соответствует</w:t>
            </w:r>
            <w:r w:rsidRPr="00640B84">
              <w:rPr>
                <w:sz w:val="22"/>
                <w:szCs w:val="22"/>
                <w:lang w:val="ru-RU"/>
              </w:rPr>
              <w:t xml:space="preserve"> </w:t>
            </w:r>
            <w:r w:rsidRPr="00640B84">
              <w:rPr>
                <w:rStyle w:val="ezkurwreuab5ozgtqnkl"/>
                <w:sz w:val="22"/>
                <w:szCs w:val="22"/>
                <w:lang w:val="ru-RU"/>
              </w:rPr>
              <w:t>ли</w:t>
            </w:r>
            <w:r w:rsidRPr="00640B84">
              <w:rPr>
                <w:sz w:val="22"/>
                <w:szCs w:val="22"/>
                <w:lang w:val="ru-RU"/>
              </w:rPr>
              <w:t xml:space="preserve"> </w:t>
            </w:r>
            <w:r w:rsidRPr="00640B84">
              <w:rPr>
                <w:rStyle w:val="ezkurwreuab5ozgtqnkl"/>
                <w:sz w:val="22"/>
                <w:szCs w:val="22"/>
                <w:lang w:val="ru-RU"/>
              </w:rPr>
              <w:t>целям</w:t>
            </w:r>
            <w:r w:rsidRPr="00640B84">
              <w:rPr>
                <w:sz w:val="22"/>
                <w:szCs w:val="22"/>
                <w:lang w:val="ru-RU"/>
              </w:rPr>
              <w:t xml:space="preserve"> </w:t>
            </w:r>
            <w:r w:rsidRPr="00640B84">
              <w:rPr>
                <w:rStyle w:val="ezkurwreuab5ozgtqnkl"/>
                <w:sz w:val="22"/>
                <w:szCs w:val="22"/>
                <w:lang w:val="ru-RU"/>
              </w:rPr>
              <w:t>проекта,</w:t>
            </w:r>
            <w:r w:rsidRPr="00640B84">
              <w:rPr>
                <w:sz w:val="22"/>
                <w:szCs w:val="22"/>
                <w:lang w:val="ru-RU"/>
              </w:rPr>
              <w:t xml:space="preserve"> </w:t>
            </w:r>
            <w:r w:rsidRPr="00640B84">
              <w:rPr>
                <w:rStyle w:val="ezkurwreuab5ozgtqnkl"/>
                <w:sz w:val="22"/>
                <w:szCs w:val="22"/>
                <w:lang w:val="ru-RU"/>
              </w:rPr>
              <w:t>указанным</w:t>
            </w:r>
            <w:r w:rsidRPr="00640B84">
              <w:rPr>
                <w:sz w:val="22"/>
                <w:szCs w:val="22"/>
                <w:lang w:val="ru-RU"/>
              </w:rPr>
              <w:t xml:space="preserve"> </w:t>
            </w:r>
            <w:r w:rsidRPr="00640B84">
              <w:rPr>
                <w:rStyle w:val="ezkurwreuab5ozgtqnkl"/>
                <w:sz w:val="22"/>
                <w:szCs w:val="22"/>
                <w:lang w:val="ru-RU"/>
              </w:rPr>
              <w:t>в</w:t>
            </w:r>
            <w:r w:rsidRPr="00640B84">
              <w:rPr>
                <w:sz w:val="22"/>
                <w:szCs w:val="22"/>
                <w:lang w:val="ru-RU"/>
              </w:rPr>
              <w:t xml:space="preserve"> </w:t>
            </w:r>
            <w:r w:rsidRPr="00640B84">
              <w:rPr>
                <w:rStyle w:val="ezkurwreuab5ozgtqnkl"/>
                <w:sz w:val="22"/>
                <w:szCs w:val="22"/>
                <w:lang w:val="ru-RU"/>
              </w:rPr>
              <w:t>Объеме</w:t>
            </w:r>
            <w:r w:rsidRPr="00640B84">
              <w:rPr>
                <w:sz w:val="22"/>
                <w:szCs w:val="22"/>
                <w:lang w:val="ru-RU"/>
              </w:rPr>
              <w:t xml:space="preserve"> </w:t>
            </w:r>
            <w:r w:rsidRPr="00640B84">
              <w:rPr>
                <w:rStyle w:val="ezkurwreuab5ozgtqnkl"/>
                <w:sz w:val="22"/>
                <w:szCs w:val="22"/>
                <w:lang w:val="ru-RU"/>
              </w:rPr>
              <w:t>работ,</w:t>
            </w:r>
            <w:r w:rsidRPr="00640B84">
              <w:rPr>
                <w:sz w:val="22"/>
                <w:szCs w:val="22"/>
                <w:lang w:val="ru-RU"/>
              </w:rPr>
              <w:t xml:space="preserve"> </w:t>
            </w:r>
            <w:r w:rsidRPr="00640B84">
              <w:rPr>
                <w:rStyle w:val="ezkurwreuab5ozgtqnkl"/>
                <w:sz w:val="22"/>
                <w:szCs w:val="22"/>
                <w:lang w:val="ru-RU"/>
              </w:rPr>
              <w:t>включая</w:t>
            </w:r>
            <w:r w:rsidRPr="00640B84">
              <w:rPr>
                <w:sz w:val="22"/>
                <w:szCs w:val="22"/>
                <w:lang w:val="ru-RU"/>
              </w:rPr>
              <w:t xml:space="preserve"> </w:t>
            </w:r>
            <w:r w:rsidRPr="00640B84">
              <w:rPr>
                <w:rStyle w:val="ezkurwreuab5ozgtqnkl"/>
                <w:sz w:val="22"/>
                <w:szCs w:val="22"/>
                <w:lang w:val="ru-RU"/>
              </w:rPr>
              <w:t>эффективное</w:t>
            </w:r>
            <w:r w:rsidRPr="00640B84">
              <w:rPr>
                <w:sz w:val="22"/>
                <w:szCs w:val="22"/>
                <w:lang w:val="ru-RU"/>
              </w:rPr>
              <w:t xml:space="preserve"> </w:t>
            </w:r>
            <w:r w:rsidRPr="00640B84">
              <w:rPr>
                <w:rStyle w:val="ezkurwreuab5ozgtqnkl"/>
                <w:sz w:val="22"/>
                <w:szCs w:val="22"/>
                <w:lang w:val="ru-RU"/>
              </w:rPr>
              <w:t>продвижение</w:t>
            </w:r>
            <w:r w:rsidRPr="00640B84">
              <w:rPr>
                <w:sz w:val="22"/>
                <w:szCs w:val="22"/>
                <w:lang w:val="ru-RU"/>
              </w:rPr>
              <w:t xml:space="preserve"> </w:t>
            </w:r>
            <w:r w:rsidRPr="00640B84">
              <w:rPr>
                <w:rStyle w:val="ezkurwreuab5ozgtqnkl"/>
                <w:sz w:val="22"/>
                <w:szCs w:val="22"/>
                <w:lang w:val="ru-RU"/>
              </w:rPr>
              <w:t>местных</w:t>
            </w:r>
            <w:r w:rsidRPr="00640B84">
              <w:rPr>
                <w:sz w:val="22"/>
                <w:szCs w:val="22"/>
                <w:lang w:val="ru-RU"/>
              </w:rPr>
              <w:t xml:space="preserve"> </w:t>
            </w:r>
            <w:r w:rsidRPr="00640B84">
              <w:rPr>
                <w:rStyle w:val="ezkurwreuab5ozgtqnkl"/>
                <w:sz w:val="22"/>
                <w:szCs w:val="22"/>
                <w:lang w:val="ru-RU"/>
              </w:rPr>
              <w:t>молочных</w:t>
            </w:r>
            <w:r w:rsidRPr="00640B84">
              <w:rPr>
                <w:sz w:val="22"/>
                <w:szCs w:val="22"/>
                <w:lang w:val="ru-RU"/>
              </w:rPr>
              <w:t xml:space="preserve"> </w:t>
            </w:r>
            <w:r w:rsidRPr="00640B84">
              <w:rPr>
                <w:rStyle w:val="ezkurwreuab5ozgtqnkl"/>
                <w:sz w:val="22"/>
                <w:szCs w:val="22"/>
                <w:lang w:val="ru-RU"/>
              </w:rPr>
              <w:t>продуктов</w:t>
            </w:r>
            <w:r w:rsidRPr="00640B84">
              <w:rPr>
                <w:sz w:val="22"/>
                <w:szCs w:val="22"/>
                <w:lang w:val="ru-RU"/>
              </w:rPr>
              <w:t xml:space="preserve"> </w:t>
            </w:r>
            <w:r w:rsidRPr="00640B84">
              <w:rPr>
                <w:rStyle w:val="ezkurwreuab5ozgtqnkl"/>
                <w:sz w:val="22"/>
                <w:szCs w:val="22"/>
                <w:lang w:val="ru-RU"/>
              </w:rPr>
              <w:t>и</w:t>
            </w:r>
            <w:r w:rsidRPr="00640B84">
              <w:rPr>
                <w:sz w:val="22"/>
                <w:szCs w:val="22"/>
                <w:lang w:val="ru-RU"/>
              </w:rPr>
              <w:t xml:space="preserve"> </w:t>
            </w:r>
            <w:r w:rsidRPr="00640B84">
              <w:rPr>
                <w:rStyle w:val="ezkurwreuab5ozgtqnkl"/>
                <w:sz w:val="22"/>
                <w:szCs w:val="22"/>
                <w:lang w:val="ru-RU"/>
              </w:rPr>
              <w:t>бренда</w:t>
            </w:r>
            <w:r w:rsidRPr="00640B84">
              <w:rPr>
                <w:sz w:val="22"/>
                <w:szCs w:val="22"/>
                <w:lang w:val="ru-RU"/>
              </w:rPr>
              <w:t xml:space="preserve"> </w:t>
            </w:r>
            <w:r w:rsidRPr="00640B84">
              <w:rPr>
                <w:rStyle w:val="ezkurwreuab5ozgtqnkl"/>
                <w:sz w:val="22"/>
                <w:szCs w:val="22"/>
                <w:lang w:val="ru-RU"/>
              </w:rPr>
              <w:t>"Горное</w:t>
            </w:r>
            <w:r w:rsidRPr="00640B84">
              <w:rPr>
                <w:sz w:val="22"/>
                <w:szCs w:val="22"/>
                <w:lang w:val="ru-RU"/>
              </w:rPr>
              <w:t xml:space="preserve"> </w:t>
            </w:r>
            <w:r w:rsidRPr="00640B84">
              <w:rPr>
                <w:rStyle w:val="ezkurwreuab5ozgtqnkl"/>
                <w:sz w:val="22"/>
                <w:szCs w:val="22"/>
                <w:lang w:val="ru-RU"/>
              </w:rPr>
              <w:t>молоко</w:t>
            </w:r>
            <w:r w:rsidRPr="00640B84">
              <w:rPr>
                <w:sz w:val="22"/>
                <w:szCs w:val="22"/>
                <w:lang w:val="ru-RU"/>
              </w:rPr>
              <w:t xml:space="preserve"> </w:t>
            </w:r>
            <w:r w:rsidRPr="00640B84">
              <w:rPr>
                <w:rStyle w:val="ezkurwreuab5ozgtqnkl"/>
                <w:sz w:val="22"/>
                <w:szCs w:val="22"/>
                <w:lang w:val="ru-RU"/>
              </w:rPr>
              <w:t>из</w:t>
            </w:r>
            <w:r w:rsidRPr="00640B84">
              <w:rPr>
                <w:sz w:val="22"/>
                <w:szCs w:val="22"/>
                <w:lang w:val="ru-RU"/>
              </w:rPr>
              <w:t xml:space="preserve"> </w:t>
            </w:r>
            <w:r w:rsidRPr="00640B84">
              <w:rPr>
                <w:rStyle w:val="ezkurwreuab5ozgtqnkl"/>
                <w:sz w:val="22"/>
                <w:szCs w:val="22"/>
                <w:lang w:val="ru-RU"/>
              </w:rPr>
              <w:t>Кыргызстана"</w:t>
            </w:r>
          </w:p>
        </w:tc>
        <w:tc>
          <w:tcPr>
            <w:tcW w:w="1842" w:type="dxa"/>
            <w:vAlign w:val="center"/>
          </w:tcPr>
          <w:p w14:paraId="38760620" w14:textId="13502E65" w:rsidR="00BD48D9" w:rsidRPr="00A37542" w:rsidRDefault="009C6AE6" w:rsidP="00BD48D9">
            <w:pPr>
              <w:jc w:val="right"/>
              <w:rPr>
                <w:sz w:val="22"/>
                <w:szCs w:val="22"/>
                <w:lang w:val="ru-RU"/>
              </w:rPr>
            </w:pPr>
            <w:r>
              <w:rPr>
                <w:sz w:val="22"/>
                <w:szCs w:val="22"/>
                <w:lang w:val="ru-RU"/>
              </w:rPr>
              <w:t>2</w:t>
            </w:r>
            <w:r w:rsidR="00BD48D9" w:rsidRPr="00A37542">
              <w:rPr>
                <w:sz w:val="22"/>
                <w:szCs w:val="22"/>
              </w:rPr>
              <w:t xml:space="preserve">0 </w:t>
            </w:r>
            <w:r w:rsidR="00BD48D9" w:rsidRPr="00A37542">
              <w:rPr>
                <w:sz w:val="22"/>
                <w:szCs w:val="22"/>
                <w:lang w:val="ru-RU"/>
              </w:rPr>
              <w:t>баллов</w:t>
            </w:r>
          </w:p>
        </w:tc>
      </w:tr>
      <w:tr w:rsidR="00BD48D9" w:rsidRPr="00A37542" w14:paraId="4EA65D3D" w14:textId="77777777" w:rsidTr="00E075EF">
        <w:tc>
          <w:tcPr>
            <w:tcW w:w="2141" w:type="dxa"/>
            <w:vMerge/>
          </w:tcPr>
          <w:p w14:paraId="7CD133EC" w14:textId="77777777" w:rsidR="00BD48D9" w:rsidRPr="00A37542" w:rsidRDefault="00BD48D9" w:rsidP="00BD48D9">
            <w:pPr>
              <w:jc w:val="both"/>
              <w:rPr>
                <w:sz w:val="22"/>
                <w:szCs w:val="22"/>
              </w:rPr>
            </w:pPr>
          </w:p>
        </w:tc>
        <w:tc>
          <w:tcPr>
            <w:tcW w:w="5792" w:type="dxa"/>
          </w:tcPr>
          <w:p w14:paraId="00C1D475" w14:textId="1CD29BE5" w:rsidR="00BD48D9" w:rsidRPr="00640B84" w:rsidRDefault="00640B84" w:rsidP="00BD48D9">
            <w:pPr>
              <w:jc w:val="both"/>
              <w:rPr>
                <w:sz w:val="22"/>
                <w:szCs w:val="22"/>
                <w:lang w:val="ru-RU"/>
              </w:rPr>
            </w:pPr>
            <w:r w:rsidRPr="00640B84">
              <w:rPr>
                <w:sz w:val="22"/>
                <w:szCs w:val="22"/>
                <w:lang w:val="ru-RU"/>
              </w:rPr>
              <w:t xml:space="preserve">Подход и методология – </w:t>
            </w:r>
            <w:r>
              <w:rPr>
                <w:sz w:val="22"/>
                <w:szCs w:val="22"/>
                <w:lang w:val="ru-RU"/>
              </w:rPr>
              <w:t>Кемоникс</w:t>
            </w:r>
            <w:r w:rsidRPr="00640B84">
              <w:rPr>
                <w:sz w:val="22"/>
                <w:szCs w:val="22"/>
                <w:lang w:val="ru-RU"/>
              </w:rPr>
              <w:t xml:space="preserve"> оценит креативность, осуществимость и соответствие предлагаемого подхода и плана работы требованиям Технического задания (ТЗР). Это включает в себя возможность предоставления высококачественного, привлекательного видеоконтента, адаптированного для различных платформ</w:t>
            </w:r>
          </w:p>
        </w:tc>
        <w:tc>
          <w:tcPr>
            <w:tcW w:w="1842" w:type="dxa"/>
            <w:vAlign w:val="center"/>
          </w:tcPr>
          <w:p w14:paraId="27003963" w14:textId="456DAD51" w:rsidR="00BD48D9" w:rsidRPr="00A37542" w:rsidRDefault="00BD48D9" w:rsidP="00BD48D9">
            <w:pPr>
              <w:jc w:val="right"/>
              <w:rPr>
                <w:sz w:val="22"/>
                <w:szCs w:val="22"/>
                <w:lang w:val="ru-RU"/>
              </w:rPr>
            </w:pPr>
            <w:r w:rsidRPr="00A37542">
              <w:rPr>
                <w:sz w:val="22"/>
                <w:szCs w:val="22"/>
              </w:rPr>
              <w:t>1</w:t>
            </w:r>
            <w:r w:rsidR="009C6AE6">
              <w:rPr>
                <w:sz w:val="22"/>
                <w:szCs w:val="22"/>
                <w:lang w:val="ru-RU"/>
              </w:rPr>
              <w:t>5</w:t>
            </w:r>
            <w:r w:rsidRPr="00A37542">
              <w:rPr>
                <w:sz w:val="22"/>
                <w:szCs w:val="22"/>
              </w:rPr>
              <w:t xml:space="preserve"> </w:t>
            </w:r>
            <w:r w:rsidRPr="00A37542">
              <w:rPr>
                <w:sz w:val="22"/>
                <w:szCs w:val="22"/>
                <w:lang w:val="ru-RU"/>
              </w:rPr>
              <w:t>баллов</w:t>
            </w:r>
          </w:p>
        </w:tc>
      </w:tr>
      <w:tr w:rsidR="007D3F1D" w:rsidRPr="00A37542" w14:paraId="6D6BD0AD" w14:textId="77777777" w:rsidTr="00E075EF">
        <w:tc>
          <w:tcPr>
            <w:tcW w:w="2141" w:type="dxa"/>
            <w:vMerge/>
          </w:tcPr>
          <w:p w14:paraId="5F53BD12" w14:textId="77777777" w:rsidR="007D3F1D" w:rsidRPr="00A37542" w:rsidRDefault="007D3F1D" w:rsidP="007D3F1D">
            <w:pPr>
              <w:jc w:val="both"/>
              <w:rPr>
                <w:sz w:val="22"/>
                <w:szCs w:val="22"/>
              </w:rPr>
            </w:pPr>
          </w:p>
        </w:tc>
        <w:tc>
          <w:tcPr>
            <w:tcW w:w="5792" w:type="dxa"/>
          </w:tcPr>
          <w:p w14:paraId="2A893DD9" w14:textId="507B50F9" w:rsidR="007D3F1D" w:rsidRPr="009A5133" w:rsidRDefault="009A5133" w:rsidP="007D3F1D">
            <w:pPr>
              <w:jc w:val="both"/>
              <w:rPr>
                <w:sz w:val="22"/>
                <w:szCs w:val="22"/>
                <w:lang w:val="ru-RU"/>
              </w:rPr>
            </w:pPr>
            <w:r w:rsidRPr="009A5133">
              <w:rPr>
                <w:sz w:val="22"/>
                <w:szCs w:val="22"/>
                <w:lang w:val="ru-RU"/>
              </w:rPr>
              <w:t xml:space="preserve">Знание отрасли – </w:t>
            </w:r>
            <w:r w:rsidRPr="009A5133">
              <w:rPr>
                <w:sz w:val="22"/>
                <w:szCs w:val="22"/>
              </w:rPr>
              <w:t>Chemonics</w:t>
            </w:r>
            <w:r w:rsidRPr="009A5133">
              <w:rPr>
                <w:sz w:val="22"/>
                <w:szCs w:val="22"/>
                <w:lang w:val="ru-RU"/>
              </w:rPr>
              <w:t xml:space="preserve"> оценит понимание поставщиком молочного сектора, поведения местных потребителей и опыт в разработке эффективных сообщений для СМИ в контексте Кыргызстана.</w:t>
            </w:r>
          </w:p>
        </w:tc>
        <w:tc>
          <w:tcPr>
            <w:tcW w:w="1842" w:type="dxa"/>
            <w:vAlign w:val="center"/>
          </w:tcPr>
          <w:p w14:paraId="6E166D4B" w14:textId="2A29DE68" w:rsidR="007D3F1D" w:rsidRPr="00A37542" w:rsidRDefault="007D3F1D" w:rsidP="007D3F1D">
            <w:pPr>
              <w:jc w:val="right"/>
              <w:rPr>
                <w:sz w:val="22"/>
                <w:szCs w:val="22"/>
                <w:lang w:val="ru-RU"/>
              </w:rPr>
            </w:pPr>
            <w:proofErr w:type="gramStart"/>
            <w:r w:rsidRPr="00A37542">
              <w:rPr>
                <w:sz w:val="22"/>
                <w:szCs w:val="22"/>
              </w:rPr>
              <w:t xml:space="preserve">15  </w:t>
            </w:r>
            <w:r w:rsidRPr="00A37542">
              <w:rPr>
                <w:sz w:val="22"/>
                <w:szCs w:val="22"/>
                <w:lang w:val="ru-RU"/>
              </w:rPr>
              <w:t>баллов</w:t>
            </w:r>
            <w:proofErr w:type="gramEnd"/>
          </w:p>
        </w:tc>
      </w:tr>
      <w:tr w:rsidR="007D3F1D" w:rsidRPr="00A37542" w14:paraId="3C36D7E3" w14:textId="77777777" w:rsidTr="00DB66FD">
        <w:tc>
          <w:tcPr>
            <w:tcW w:w="7933" w:type="dxa"/>
            <w:gridSpan w:val="2"/>
          </w:tcPr>
          <w:p w14:paraId="5C31758E" w14:textId="5AC754E3" w:rsidR="007D3F1D" w:rsidRPr="00A37542" w:rsidRDefault="007D3F1D" w:rsidP="007D3F1D">
            <w:pPr>
              <w:jc w:val="center"/>
              <w:rPr>
                <w:b/>
                <w:bCs/>
                <w:sz w:val="22"/>
                <w:szCs w:val="22"/>
                <w:lang w:val="ru-RU"/>
              </w:rPr>
            </w:pPr>
            <w:r w:rsidRPr="00A37542">
              <w:rPr>
                <w:b/>
                <w:bCs/>
                <w:sz w:val="22"/>
                <w:szCs w:val="22"/>
                <w:lang w:val="ru-RU"/>
              </w:rPr>
              <w:t>Общее количество баллов - технический подход</w:t>
            </w:r>
          </w:p>
        </w:tc>
        <w:tc>
          <w:tcPr>
            <w:tcW w:w="1842" w:type="dxa"/>
            <w:vAlign w:val="center"/>
          </w:tcPr>
          <w:p w14:paraId="7077BA66" w14:textId="37E21CA0" w:rsidR="007D3F1D" w:rsidRPr="00A37542" w:rsidRDefault="007D3F1D" w:rsidP="007D3F1D">
            <w:pPr>
              <w:jc w:val="right"/>
              <w:rPr>
                <w:b/>
                <w:bCs/>
                <w:sz w:val="22"/>
                <w:szCs w:val="22"/>
                <w:lang w:val="ru-RU"/>
              </w:rPr>
            </w:pPr>
            <w:proofErr w:type="gramStart"/>
            <w:r w:rsidRPr="00A37542">
              <w:rPr>
                <w:b/>
                <w:bCs/>
                <w:sz w:val="22"/>
                <w:szCs w:val="22"/>
              </w:rPr>
              <w:t>5</w:t>
            </w:r>
            <w:r w:rsidR="009C6AE6">
              <w:rPr>
                <w:b/>
                <w:bCs/>
                <w:sz w:val="22"/>
                <w:szCs w:val="22"/>
                <w:lang w:val="ru-RU"/>
              </w:rPr>
              <w:t>0</w:t>
            </w:r>
            <w:r w:rsidRPr="00A37542">
              <w:rPr>
                <w:b/>
                <w:bCs/>
                <w:sz w:val="22"/>
                <w:szCs w:val="22"/>
              </w:rPr>
              <w:t xml:space="preserve">  </w:t>
            </w:r>
            <w:r w:rsidRPr="00A37542">
              <w:rPr>
                <w:b/>
                <w:bCs/>
                <w:sz w:val="22"/>
                <w:szCs w:val="22"/>
                <w:lang w:val="ru-RU"/>
              </w:rPr>
              <w:t>баллов</w:t>
            </w:r>
            <w:proofErr w:type="gramEnd"/>
          </w:p>
        </w:tc>
      </w:tr>
      <w:tr w:rsidR="007D3F1D" w:rsidRPr="00A37542" w14:paraId="70E7A261" w14:textId="77777777" w:rsidTr="007D3F1D">
        <w:tc>
          <w:tcPr>
            <w:tcW w:w="2141" w:type="dxa"/>
            <w:vAlign w:val="center"/>
          </w:tcPr>
          <w:p w14:paraId="1F04EA9F" w14:textId="0B9C1C7C" w:rsidR="007D3F1D" w:rsidRPr="00A37542" w:rsidRDefault="007D3F1D" w:rsidP="007D3F1D">
            <w:pPr>
              <w:rPr>
                <w:sz w:val="22"/>
                <w:szCs w:val="22"/>
                <w:lang w:val="ru-RU"/>
              </w:rPr>
            </w:pPr>
            <w:r w:rsidRPr="00A37542">
              <w:rPr>
                <w:sz w:val="22"/>
                <w:szCs w:val="22"/>
                <w:lang w:val="ru-RU"/>
              </w:rPr>
              <w:t>Менеджмент, ключевой персонал и кадровый план</w:t>
            </w:r>
          </w:p>
        </w:tc>
        <w:tc>
          <w:tcPr>
            <w:tcW w:w="5792" w:type="dxa"/>
          </w:tcPr>
          <w:p w14:paraId="1AA9905C" w14:textId="532F2FC7" w:rsidR="007D3F1D" w:rsidRPr="00A37542" w:rsidRDefault="007D3F1D" w:rsidP="007D3F1D">
            <w:pPr>
              <w:jc w:val="both"/>
              <w:rPr>
                <w:sz w:val="22"/>
                <w:szCs w:val="22"/>
                <w:lang w:val="ru-RU"/>
              </w:rPr>
            </w:pPr>
            <w:r w:rsidRPr="00A37542">
              <w:rPr>
                <w:sz w:val="22"/>
                <w:szCs w:val="22"/>
                <w:lang w:val="ru-RU"/>
              </w:rPr>
              <w:t>Квалификация персонала. Кемоникс оценит резюме предлагаемых членов команды и оценит, имеет ли предложение опыт и возможности для выполнения объема работ?</w:t>
            </w:r>
          </w:p>
        </w:tc>
        <w:tc>
          <w:tcPr>
            <w:tcW w:w="1842" w:type="dxa"/>
            <w:vAlign w:val="center"/>
          </w:tcPr>
          <w:p w14:paraId="7613CE8B" w14:textId="5C01473C" w:rsidR="007D3F1D" w:rsidRPr="00A37542" w:rsidRDefault="007D3F1D" w:rsidP="007D3F1D">
            <w:pPr>
              <w:jc w:val="right"/>
              <w:rPr>
                <w:sz w:val="22"/>
                <w:szCs w:val="22"/>
                <w:lang w:val="ru-RU"/>
              </w:rPr>
            </w:pPr>
            <w:r w:rsidRPr="00A37542">
              <w:rPr>
                <w:sz w:val="22"/>
                <w:szCs w:val="22"/>
              </w:rPr>
              <w:t xml:space="preserve">15 </w:t>
            </w:r>
            <w:r w:rsidR="00DC2BC5" w:rsidRPr="00A37542">
              <w:rPr>
                <w:sz w:val="22"/>
                <w:szCs w:val="22"/>
                <w:lang w:val="ru-RU"/>
              </w:rPr>
              <w:t>балов</w:t>
            </w:r>
          </w:p>
        </w:tc>
      </w:tr>
      <w:tr w:rsidR="007D3F1D" w:rsidRPr="00A37542" w14:paraId="2F848276" w14:textId="77777777" w:rsidTr="00E075EF">
        <w:tc>
          <w:tcPr>
            <w:tcW w:w="7933" w:type="dxa"/>
            <w:gridSpan w:val="2"/>
            <w:vAlign w:val="center"/>
          </w:tcPr>
          <w:p w14:paraId="014D550F" w14:textId="6D915A71" w:rsidR="007D3F1D" w:rsidRPr="00A37542" w:rsidRDefault="00DC2BC5" w:rsidP="007D3F1D">
            <w:pPr>
              <w:jc w:val="center"/>
              <w:rPr>
                <w:sz w:val="22"/>
                <w:szCs w:val="22"/>
                <w:lang w:val="ru-RU"/>
              </w:rPr>
            </w:pPr>
            <w:r w:rsidRPr="00A37542">
              <w:rPr>
                <w:b/>
                <w:bCs/>
                <w:sz w:val="22"/>
                <w:szCs w:val="22"/>
                <w:lang w:val="ru-RU"/>
              </w:rPr>
              <w:t xml:space="preserve">Общее количество баллов </w:t>
            </w:r>
            <w:r w:rsidR="007D3F1D" w:rsidRPr="00A37542">
              <w:rPr>
                <w:b/>
                <w:sz w:val="22"/>
                <w:szCs w:val="22"/>
              </w:rPr>
              <w:t xml:space="preserve">– </w:t>
            </w:r>
            <w:r w:rsidRPr="00A37542">
              <w:rPr>
                <w:b/>
                <w:sz w:val="22"/>
                <w:szCs w:val="22"/>
                <w:lang w:val="ru-RU"/>
              </w:rPr>
              <w:t>Менеджмент</w:t>
            </w:r>
          </w:p>
        </w:tc>
        <w:tc>
          <w:tcPr>
            <w:tcW w:w="1842" w:type="dxa"/>
          </w:tcPr>
          <w:p w14:paraId="0EC4D0A2" w14:textId="31E89F56" w:rsidR="007D3F1D" w:rsidRPr="00A37542" w:rsidRDefault="007D3F1D" w:rsidP="007D3F1D">
            <w:pPr>
              <w:jc w:val="right"/>
              <w:rPr>
                <w:b/>
                <w:bCs/>
                <w:sz w:val="22"/>
                <w:szCs w:val="22"/>
                <w:lang w:val="ru-RU"/>
              </w:rPr>
            </w:pPr>
            <w:proofErr w:type="gramStart"/>
            <w:r w:rsidRPr="00A37542">
              <w:rPr>
                <w:b/>
                <w:bCs/>
                <w:sz w:val="22"/>
                <w:szCs w:val="22"/>
              </w:rPr>
              <w:t xml:space="preserve">15  </w:t>
            </w:r>
            <w:r w:rsidR="00DC2BC5" w:rsidRPr="00A37542">
              <w:rPr>
                <w:b/>
                <w:bCs/>
                <w:sz w:val="22"/>
                <w:szCs w:val="22"/>
                <w:lang w:val="ru-RU"/>
              </w:rPr>
              <w:t>баллов</w:t>
            </w:r>
            <w:proofErr w:type="gramEnd"/>
          </w:p>
        </w:tc>
      </w:tr>
      <w:tr w:rsidR="007D3F1D" w:rsidRPr="00A37542" w14:paraId="15FACAA9" w14:textId="77777777" w:rsidTr="00E075EF">
        <w:tc>
          <w:tcPr>
            <w:tcW w:w="2141" w:type="dxa"/>
            <w:vMerge w:val="restart"/>
            <w:vAlign w:val="center"/>
          </w:tcPr>
          <w:p w14:paraId="098DC346" w14:textId="151DEC28" w:rsidR="007D3F1D" w:rsidRPr="00A37542" w:rsidRDefault="00DC2BC5" w:rsidP="007D3F1D">
            <w:pPr>
              <w:rPr>
                <w:sz w:val="22"/>
                <w:szCs w:val="22"/>
                <w:lang w:val="ru-RU"/>
              </w:rPr>
            </w:pPr>
            <w:r w:rsidRPr="00A37542">
              <w:rPr>
                <w:sz w:val="22"/>
                <w:szCs w:val="22"/>
                <w:lang w:val="ru-RU"/>
              </w:rPr>
              <w:t>Потенциал и возможности компании, опыт и прошлые достижения</w:t>
            </w:r>
          </w:p>
        </w:tc>
        <w:tc>
          <w:tcPr>
            <w:tcW w:w="5792" w:type="dxa"/>
          </w:tcPr>
          <w:p w14:paraId="1E88FA75" w14:textId="60020BC8" w:rsidR="007D3F1D" w:rsidRPr="00A37542" w:rsidRDefault="00B752D4" w:rsidP="007D3F1D">
            <w:pPr>
              <w:jc w:val="both"/>
              <w:rPr>
                <w:sz w:val="22"/>
                <w:szCs w:val="22"/>
                <w:lang w:val="ru-RU"/>
              </w:rPr>
            </w:pPr>
            <w:r w:rsidRPr="00B752D4">
              <w:rPr>
                <w:sz w:val="22"/>
                <w:szCs w:val="22"/>
                <w:lang w:val="ru-RU"/>
              </w:rPr>
              <w:t xml:space="preserve">Опыт работы в компании – </w:t>
            </w:r>
            <w:r>
              <w:rPr>
                <w:sz w:val="22"/>
                <w:szCs w:val="22"/>
                <w:lang w:val="ru-RU"/>
              </w:rPr>
              <w:t>Кемоникс</w:t>
            </w:r>
            <w:r w:rsidRPr="00B752D4">
              <w:rPr>
                <w:sz w:val="22"/>
                <w:szCs w:val="22"/>
                <w:lang w:val="ru-RU"/>
              </w:rPr>
              <w:t xml:space="preserve"> оценит соответствие прошлого опыта компании целям проекта. Предпочтение будет отдаваться компаниям с проверенной репутацией в сфере медиа-производства и успешных кампаний по продвижению местных или сельскохозяйственных продуктов.</w:t>
            </w:r>
          </w:p>
        </w:tc>
        <w:tc>
          <w:tcPr>
            <w:tcW w:w="1842" w:type="dxa"/>
            <w:vAlign w:val="center"/>
          </w:tcPr>
          <w:p w14:paraId="07FD282C" w14:textId="5B0722A3" w:rsidR="007D3F1D" w:rsidRPr="00A37542" w:rsidRDefault="007D3F1D" w:rsidP="007D3F1D">
            <w:pPr>
              <w:jc w:val="right"/>
              <w:rPr>
                <w:sz w:val="22"/>
                <w:szCs w:val="22"/>
                <w:lang w:val="ru-RU"/>
              </w:rPr>
            </w:pPr>
            <w:r w:rsidRPr="00A37542">
              <w:rPr>
                <w:sz w:val="22"/>
                <w:szCs w:val="22"/>
              </w:rPr>
              <w:t xml:space="preserve">25 </w:t>
            </w:r>
            <w:r w:rsidR="00DC2BC5" w:rsidRPr="00A37542">
              <w:rPr>
                <w:sz w:val="22"/>
                <w:szCs w:val="22"/>
                <w:lang w:val="ru-RU"/>
              </w:rPr>
              <w:t>баллов</w:t>
            </w:r>
          </w:p>
        </w:tc>
      </w:tr>
      <w:tr w:rsidR="007D3F1D" w:rsidRPr="00A37542" w14:paraId="2C1B223E" w14:textId="77777777" w:rsidTr="00E075EF">
        <w:tc>
          <w:tcPr>
            <w:tcW w:w="2141" w:type="dxa"/>
            <w:vMerge/>
          </w:tcPr>
          <w:p w14:paraId="513D66BC" w14:textId="77777777" w:rsidR="007D3F1D" w:rsidRPr="00A37542" w:rsidRDefault="007D3F1D" w:rsidP="007D3F1D">
            <w:pPr>
              <w:jc w:val="both"/>
              <w:rPr>
                <w:sz w:val="22"/>
                <w:szCs w:val="22"/>
              </w:rPr>
            </w:pPr>
          </w:p>
        </w:tc>
        <w:tc>
          <w:tcPr>
            <w:tcW w:w="5792" w:type="dxa"/>
          </w:tcPr>
          <w:p w14:paraId="3B9B185F" w14:textId="6CFCBFF2" w:rsidR="007D3F1D" w:rsidRPr="00A37542" w:rsidRDefault="00DC2BC5" w:rsidP="007D3F1D">
            <w:pPr>
              <w:rPr>
                <w:sz w:val="22"/>
                <w:szCs w:val="22"/>
                <w:lang w:val="ru-RU"/>
              </w:rPr>
            </w:pPr>
            <w:r w:rsidRPr="00A37542">
              <w:rPr>
                <w:sz w:val="22"/>
                <w:szCs w:val="22"/>
                <w:lang w:val="ru-RU"/>
              </w:rPr>
              <w:t>Кемоникс оценит прошлые результаты деятельности Претендентов, связавшись с тремя рекомендателями, которые могут указать прошлые результаты Претендента по проектам аналогичного размера и масштаба.</w:t>
            </w:r>
          </w:p>
        </w:tc>
        <w:tc>
          <w:tcPr>
            <w:tcW w:w="1842" w:type="dxa"/>
            <w:vAlign w:val="center"/>
          </w:tcPr>
          <w:p w14:paraId="4802BD0B" w14:textId="0C5F9439" w:rsidR="007D3F1D" w:rsidRPr="00A37542" w:rsidRDefault="007D3F1D" w:rsidP="007D3F1D">
            <w:pPr>
              <w:jc w:val="right"/>
              <w:rPr>
                <w:sz w:val="22"/>
                <w:szCs w:val="22"/>
                <w:lang w:val="ru-RU"/>
              </w:rPr>
            </w:pPr>
            <w:r w:rsidRPr="00A37542">
              <w:rPr>
                <w:sz w:val="22"/>
                <w:szCs w:val="22"/>
              </w:rPr>
              <w:t xml:space="preserve">10 </w:t>
            </w:r>
            <w:r w:rsidR="00DC2BC5" w:rsidRPr="00A37542">
              <w:rPr>
                <w:sz w:val="22"/>
                <w:szCs w:val="22"/>
                <w:lang w:val="ru-RU"/>
              </w:rPr>
              <w:t>баллов</w:t>
            </w:r>
          </w:p>
        </w:tc>
      </w:tr>
      <w:tr w:rsidR="007D3F1D" w:rsidRPr="00A37542" w14:paraId="78C2A5EF" w14:textId="77777777" w:rsidTr="00E075EF">
        <w:tc>
          <w:tcPr>
            <w:tcW w:w="7933" w:type="dxa"/>
            <w:gridSpan w:val="2"/>
            <w:vAlign w:val="center"/>
          </w:tcPr>
          <w:p w14:paraId="27FD76CC" w14:textId="4A1DC05C" w:rsidR="007D3F1D" w:rsidRPr="00A37542" w:rsidRDefault="00DC2BC5" w:rsidP="00DC2BC5">
            <w:pPr>
              <w:jc w:val="center"/>
              <w:rPr>
                <w:bCs/>
                <w:sz w:val="22"/>
                <w:szCs w:val="22"/>
                <w:lang w:val="ru-RU"/>
              </w:rPr>
            </w:pPr>
            <w:r w:rsidRPr="00A37542">
              <w:rPr>
                <w:b/>
                <w:bCs/>
                <w:sz w:val="22"/>
                <w:szCs w:val="22"/>
                <w:lang w:val="ru-RU"/>
              </w:rPr>
              <w:t>Общее количество баллов - возможности и потенциал компании</w:t>
            </w:r>
          </w:p>
        </w:tc>
        <w:tc>
          <w:tcPr>
            <w:tcW w:w="1842" w:type="dxa"/>
          </w:tcPr>
          <w:p w14:paraId="41C33485" w14:textId="1252E6FD" w:rsidR="007D3F1D" w:rsidRPr="00A37542" w:rsidRDefault="007D3F1D" w:rsidP="007D3F1D">
            <w:pPr>
              <w:jc w:val="right"/>
              <w:rPr>
                <w:b/>
                <w:sz w:val="22"/>
                <w:szCs w:val="22"/>
                <w:lang w:val="ru-RU"/>
              </w:rPr>
            </w:pPr>
            <w:r w:rsidRPr="00A37542">
              <w:rPr>
                <w:b/>
                <w:sz w:val="22"/>
                <w:szCs w:val="22"/>
              </w:rPr>
              <w:t xml:space="preserve">35 </w:t>
            </w:r>
            <w:r w:rsidR="00DC2BC5" w:rsidRPr="00A37542">
              <w:rPr>
                <w:b/>
                <w:sz w:val="22"/>
                <w:szCs w:val="22"/>
                <w:lang w:val="ru-RU"/>
              </w:rPr>
              <w:t>баллов</w:t>
            </w:r>
          </w:p>
        </w:tc>
      </w:tr>
      <w:tr w:rsidR="007D3F1D" w:rsidRPr="00A37542" w14:paraId="1267C293" w14:textId="77777777" w:rsidTr="00E075EF">
        <w:tc>
          <w:tcPr>
            <w:tcW w:w="7933" w:type="dxa"/>
            <w:gridSpan w:val="2"/>
            <w:vAlign w:val="center"/>
          </w:tcPr>
          <w:p w14:paraId="2BA7899F" w14:textId="4D707350" w:rsidR="007D3F1D" w:rsidRPr="00A37542" w:rsidRDefault="00DC2BC5" w:rsidP="007D3F1D">
            <w:pPr>
              <w:jc w:val="center"/>
              <w:rPr>
                <w:b/>
                <w:sz w:val="22"/>
                <w:szCs w:val="22"/>
                <w:lang w:val="ru-RU"/>
              </w:rPr>
            </w:pPr>
            <w:r w:rsidRPr="00A37542">
              <w:rPr>
                <w:b/>
                <w:sz w:val="22"/>
                <w:szCs w:val="22"/>
                <w:lang w:val="ru-RU"/>
              </w:rPr>
              <w:t>Общее количество баллов</w:t>
            </w:r>
          </w:p>
        </w:tc>
        <w:tc>
          <w:tcPr>
            <w:tcW w:w="1842" w:type="dxa"/>
          </w:tcPr>
          <w:p w14:paraId="55575514" w14:textId="49324BAD" w:rsidR="007D3F1D" w:rsidRPr="00A37542" w:rsidRDefault="007D3F1D" w:rsidP="007D3F1D">
            <w:pPr>
              <w:jc w:val="right"/>
              <w:rPr>
                <w:b/>
                <w:bCs/>
                <w:sz w:val="22"/>
                <w:szCs w:val="22"/>
                <w:lang w:val="ru-RU"/>
              </w:rPr>
            </w:pPr>
            <w:proofErr w:type="gramStart"/>
            <w:r w:rsidRPr="00A37542">
              <w:rPr>
                <w:b/>
                <w:bCs/>
                <w:sz w:val="22"/>
                <w:szCs w:val="22"/>
              </w:rPr>
              <w:t xml:space="preserve">100  </w:t>
            </w:r>
            <w:r w:rsidR="00DC2BC5" w:rsidRPr="00A37542">
              <w:rPr>
                <w:b/>
                <w:bCs/>
                <w:sz w:val="22"/>
                <w:szCs w:val="22"/>
                <w:lang w:val="ru-RU"/>
              </w:rPr>
              <w:t>баллов</w:t>
            </w:r>
            <w:proofErr w:type="gramEnd"/>
          </w:p>
        </w:tc>
      </w:tr>
    </w:tbl>
    <w:p w14:paraId="651E1043" w14:textId="77777777" w:rsidR="00796197" w:rsidRPr="007E2667" w:rsidRDefault="00796197">
      <w:pPr>
        <w:jc w:val="both"/>
        <w:rPr>
          <w:sz w:val="22"/>
          <w:lang w:val="ru-RU"/>
        </w:rPr>
      </w:pPr>
    </w:p>
    <w:p w14:paraId="5271F38D" w14:textId="6471E5AE" w:rsidR="00796197" w:rsidRPr="007E2667" w:rsidRDefault="000A48E4">
      <w:pPr>
        <w:pStyle w:val="P68B1DB1-Normal2"/>
        <w:jc w:val="both"/>
        <w:rPr>
          <w:lang w:val="ru-RU"/>
        </w:rPr>
      </w:pPr>
      <w:r w:rsidRPr="007E2667">
        <w:t>I</w:t>
      </w:r>
      <w:r w:rsidRPr="007E2667">
        <w:rPr>
          <w:lang w:val="ru-RU"/>
        </w:rPr>
        <w:t>.9</w:t>
      </w:r>
      <w:bookmarkStart w:id="6" w:name="_Hlk42504780"/>
      <w:r w:rsidRPr="007E2667">
        <w:rPr>
          <w:lang w:val="ru-RU"/>
        </w:rPr>
        <w:t xml:space="preserve"> Переговоры</w:t>
      </w:r>
    </w:p>
    <w:bookmarkEnd w:id="6"/>
    <w:p w14:paraId="78993D4D" w14:textId="77777777" w:rsidR="00796197" w:rsidRPr="007E2667" w:rsidRDefault="00796197">
      <w:pPr>
        <w:ind w:left="540"/>
        <w:jc w:val="both"/>
        <w:rPr>
          <w:sz w:val="22"/>
          <w:lang w:val="ru-RU"/>
        </w:rPr>
      </w:pPr>
    </w:p>
    <w:p w14:paraId="29D1A9A9" w14:textId="2636D73A" w:rsidR="00796197" w:rsidRPr="007E2667" w:rsidRDefault="009A3326">
      <w:pPr>
        <w:pStyle w:val="P68B1DB1-BodyTextIndent29"/>
        <w:ind w:left="0" w:firstLine="0"/>
        <w:jc w:val="both"/>
        <w:rPr>
          <w:lang w:val="ru-RU"/>
        </w:rPr>
      </w:pPr>
      <w:r w:rsidRPr="007E2667">
        <w:rPr>
          <w:lang w:val="ru-RU"/>
        </w:rPr>
        <w:t>Планируе</w:t>
      </w:r>
      <w:r w:rsidR="000A48E4" w:rsidRPr="007E2667">
        <w:rPr>
          <w:lang w:val="ru-RU"/>
        </w:rPr>
        <w:t>тся, что суб</w:t>
      </w:r>
      <w:r w:rsidR="00D732BF" w:rsidRPr="007E2667">
        <w:rPr>
          <w:lang w:val="ru-RU"/>
        </w:rPr>
        <w:t>-контракт</w:t>
      </w:r>
      <w:r w:rsidR="000A48E4" w:rsidRPr="007E2667">
        <w:rPr>
          <w:lang w:val="ru-RU"/>
        </w:rPr>
        <w:t xml:space="preserve"> будет заключен исключительно на основе полученных первоначальных предложений. Однако </w:t>
      </w:r>
      <w:r w:rsidR="00641C43" w:rsidRPr="007E2667">
        <w:rPr>
          <w:lang w:val="ru-RU"/>
        </w:rPr>
        <w:t>“Кемоникс”</w:t>
      </w:r>
      <w:r w:rsidR="000A48E4" w:rsidRPr="007E2667">
        <w:rPr>
          <w:lang w:val="ru-RU"/>
        </w:rPr>
        <w:t xml:space="preserve"> оставляет за собой право проводить обсуждения, переговоры и / или запрашивать разъяснения до заключения суб</w:t>
      </w:r>
      <w:r w:rsidR="00D732BF" w:rsidRPr="007E2667">
        <w:rPr>
          <w:lang w:val="ru-RU"/>
        </w:rPr>
        <w:t>-контракта</w:t>
      </w:r>
      <w:r w:rsidR="000A48E4" w:rsidRPr="007E2667">
        <w:rPr>
          <w:lang w:val="ru-RU"/>
        </w:rPr>
        <w:t xml:space="preserve">. Кроме того, </w:t>
      </w:r>
      <w:r w:rsidR="00641C43" w:rsidRPr="007E2667">
        <w:rPr>
          <w:lang w:val="ru-RU"/>
        </w:rPr>
        <w:t>“Кемоникс”</w:t>
      </w:r>
      <w:r w:rsidR="000A48E4" w:rsidRPr="007E2667">
        <w:rPr>
          <w:lang w:val="ru-RU"/>
        </w:rPr>
        <w:t xml:space="preserve"> оставляет за собой право проводить конкурентный диапазон и ограничивать количество </w:t>
      </w:r>
      <w:r w:rsidR="00D732BF" w:rsidRPr="007E2667">
        <w:rPr>
          <w:lang w:val="ru-RU"/>
        </w:rPr>
        <w:t>участников</w:t>
      </w:r>
      <w:r w:rsidR="000A48E4" w:rsidRPr="007E2667">
        <w:rPr>
          <w:lang w:val="ru-RU"/>
        </w:rPr>
        <w:t xml:space="preserve">, чтобы создать эффективную среду оценки среди предложений с самым высоким </w:t>
      </w:r>
      <w:r w:rsidR="00D732BF" w:rsidRPr="007E2667">
        <w:rPr>
          <w:lang w:val="ru-RU"/>
        </w:rPr>
        <w:t>баллом</w:t>
      </w:r>
      <w:r w:rsidR="000A48E4" w:rsidRPr="007E2667">
        <w:rPr>
          <w:lang w:val="ru-RU"/>
        </w:rPr>
        <w:t xml:space="preserve">. </w:t>
      </w:r>
      <w:r w:rsidR="00D732BF" w:rsidRPr="007E2667">
        <w:rPr>
          <w:lang w:val="ru-RU"/>
        </w:rPr>
        <w:t>Участников</w:t>
      </w:r>
      <w:r w:rsidR="000A48E4" w:rsidRPr="007E2667">
        <w:rPr>
          <w:lang w:val="ru-RU"/>
        </w:rPr>
        <w:t xml:space="preserve">, получивших наивысший </w:t>
      </w:r>
      <w:r w:rsidR="00D732BF" w:rsidRPr="007E2667">
        <w:rPr>
          <w:lang w:val="ru-RU"/>
        </w:rPr>
        <w:t>баллы</w:t>
      </w:r>
      <w:r w:rsidR="000A48E4" w:rsidRPr="007E2667">
        <w:rPr>
          <w:lang w:val="ru-RU"/>
        </w:rPr>
        <w:t xml:space="preserve">, по решению </w:t>
      </w:r>
      <w:r w:rsidR="00D732BF" w:rsidRPr="007E2667">
        <w:rPr>
          <w:lang w:val="ru-RU"/>
        </w:rPr>
        <w:t>комитета, по технической оценке</w:t>
      </w:r>
      <w:r w:rsidR="000A48E4" w:rsidRPr="007E2667">
        <w:rPr>
          <w:lang w:val="ru-RU"/>
        </w:rPr>
        <w:t>, могут попросить представить свои лучшие цен</w:t>
      </w:r>
      <w:r w:rsidR="00D732BF" w:rsidRPr="007E2667">
        <w:rPr>
          <w:lang w:val="ru-RU"/>
        </w:rPr>
        <w:t>овые предложения</w:t>
      </w:r>
      <w:r w:rsidR="000A48E4" w:rsidRPr="007E2667">
        <w:rPr>
          <w:lang w:val="ru-RU"/>
        </w:rPr>
        <w:t xml:space="preserve"> или технические ответы в течение </w:t>
      </w:r>
      <w:r w:rsidR="005A1928" w:rsidRPr="007E2667">
        <w:rPr>
          <w:lang w:val="ru-RU"/>
        </w:rPr>
        <w:t xml:space="preserve">процесса </w:t>
      </w:r>
      <w:r w:rsidR="000A48E4" w:rsidRPr="007E2667">
        <w:rPr>
          <w:lang w:val="ru-RU"/>
        </w:rPr>
        <w:t>конкурен</w:t>
      </w:r>
      <w:r w:rsidR="005A1928" w:rsidRPr="007E2667">
        <w:rPr>
          <w:lang w:val="ru-RU"/>
        </w:rPr>
        <w:t>ции</w:t>
      </w:r>
      <w:r w:rsidR="000A48E4" w:rsidRPr="007E2667">
        <w:rPr>
          <w:lang w:val="ru-RU"/>
        </w:rPr>
        <w:t>. По собственному усмотрению Кемоникс мо</w:t>
      </w:r>
      <w:r w:rsidR="005A1928" w:rsidRPr="007E2667">
        <w:rPr>
          <w:lang w:val="ru-RU"/>
        </w:rPr>
        <w:t>же</w:t>
      </w:r>
      <w:r w:rsidR="000A48E4" w:rsidRPr="007E2667">
        <w:rPr>
          <w:lang w:val="ru-RU"/>
        </w:rPr>
        <w:t xml:space="preserve">т попросить </w:t>
      </w:r>
      <w:r w:rsidR="005A1928" w:rsidRPr="007E2667">
        <w:rPr>
          <w:lang w:val="ru-RU"/>
        </w:rPr>
        <w:t xml:space="preserve">участников </w:t>
      </w:r>
      <w:r w:rsidR="000A48E4" w:rsidRPr="007E2667">
        <w:rPr>
          <w:lang w:val="ru-RU"/>
        </w:rPr>
        <w:t xml:space="preserve">провести устные презентации. </w:t>
      </w:r>
      <w:r w:rsidR="005A1928" w:rsidRPr="007E2667">
        <w:rPr>
          <w:lang w:val="ru-RU"/>
        </w:rPr>
        <w:t>По необходимости</w:t>
      </w:r>
      <w:r w:rsidR="000A48E4" w:rsidRPr="007E2667">
        <w:rPr>
          <w:lang w:val="ru-RU"/>
        </w:rPr>
        <w:t xml:space="preserve">, </w:t>
      </w:r>
      <w:r w:rsidR="00641C43" w:rsidRPr="007E2667">
        <w:rPr>
          <w:lang w:val="ru-RU"/>
        </w:rPr>
        <w:t>“Кемоникс”</w:t>
      </w:r>
      <w:r w:rsidR="000A48E4" w:rsidRPr="007E2667">
        <w:rPr>
          <w:lang w:val="ru-RU"/>
        </w:rPr>
        <w:t xml:space="preserve"> оставляет за собой право </w:t>
      </w:r>
      <w:r w:rsidR="005A1928" w:rsidRPr="007E2667">
        <w:rPr>
          <w:lang w:val="ru-RU"/>
        </w:rPr>
        <w:t>присуждать</w:t>
      </w:r>
      <w:r w:rsidR="000A48E4" w:rsidRPr="007E2667">
        <w:rPr>
          <w:lang w:val="ru-RU"/>
        </w:rPr>
        <w:t xml:space="preserve"> отдельные </w:t>
      </w:r>
      <w:r w:rsidR="005A1928" w:rsidRPr="007E2667">
        <w:rPr>
          <w:lang w:val="ru-RU"/>
        </w:rPr>
        <w:t>суб-контракты</w:t>
      </w:r>
      <w:r w:rsidR="000A48E4" w:rsidRPr="007E2667">
        <w:rPr>
          <w:lang w:val="ru-RU"/>
        </w:rPr>
        <w:t xml:space="preserve"> для каждого компонента или вообще не присуждать</w:t>
      </w:r>
      <w:r w:rsidR="00E80F2C" w:rsidRPr="007E2667">
        <w:rPr>
          <w:lang w:val="ru-RU"/>
        </w:rPr>
        <w:t xml:space="preserve"> субконтракт</w:t>
      </w:r>
      <w:r w:rsidR="000A48E4" w:rsidRPr="007E2667">
        <w:rPr>
          <w:lang w:val="ru-RU"/>
        </w:rPr>
        <w:t>.</w:t>
      </w:r>
    </w:p>
    <w:p w14:paraId="6B668771" w14:textId="77777777" w:rsidR="00796197" w:rsidRPr="007E2667" w:rsidRDefault="00796197">
      <w:pPr>
        <w:ind w:left="540"/>
        <w:jc w:val="both"/>
        <w:rPr>
          <w:sz w:val="22"/>
          <w:lang w:val="ru-RU"/>
        </w:rPr>
      </w:pPr>
    </w:p>
    <w:p w14:paraId="5766EC17" w14:textId="3ADBF763" w:rsidR="00796197" w:rsidRPr="007E2667" w:rsidRDefault="000A48E4">
      <w:pPr>
        <w:pStyle w:val="P68B1DB1-Normal2"/>
        <w:jc w:val="both"/>
        <w:rPr>
          <w:lang w:val="ru-RU"/>
        </w:rPr>
      </w:pPr>
      <w:r w:rsidRPr="007E2667">
        <w:lastRenderedPageBreak/>
        <w:t>I</w:t>
      </w:r>
      <w:r w:rsidRPr="007E2667">
        <w:rPr>
          <w:lang w:val="ru-RU"/>
        </w:rPr>
        <w:t>.10</w:t>
      </w:r>
      <w:bookmarkStart w:id="7" w:name="_Hlk42504791"/>
      <w:r w:rsidRPr="007E2667">
        <w:rPr>
          <w:lang w:val="ru-RU"/>
        </w:rPr>
        <w:t xml:space="preserve"> Условия суб</w:t>
      </w:r>
      <w:r w:rsidR="005A1928" w:rsidRPr="007E2667">
        <w:rPr>
          <w:lang w:val="ru-RU"/>
        </w:rPr>
        <w:t>-контракта</w:t>
      </w:r>
      <w:bookmarkEnd w:id="7"/>
    </w:p>
    <w:p w14:paraId="227C19E1" w14:textId="77777777" w:rsidR="00796197" w:rsidRPr="007E2667" w:rsidRDefault="00796197">
      <w:pPr>
        <w:jc w:val="both"/>
        <w:rPr>
          <w:sz w:val="22"/>
          <w:lang w:val="ru-RU"/>
        </w:rPr>
      </w:pPr>
    </w:p>
    <w:p w14:paraId="0DF99952" w14:textId="1FA86366" w:rsidR="00796197" w:rsidRPr="007E2667" w:rsidRDefault="000A48E4">
      <w:pPr>
        <w:pStyle w:val="P68B1DB1-Normal1"/>
        <w:jc w:val="both"/>
        <w:rPr>
          <w:lang w:val="ru-RU"/>
        </w:rPr>
      </w:pPr>
      <w:r w:rsidRPr="007E2667">
        <w:rPr>
          <w:lang w:val="ru-RU"/>
        </w:rPr>
        <w:t xml:space="preserve">Это только запрос предложений и никоим образом не обязывает </w:t>
      </w:r>
      <w:r w:rsidR="00641C43" w:rsidRPr="007E2667">
        <w:rPr>
          <w:lang w:val="ru-RU"/>
        </w:rPr>
        <w:t>“Кемоникс”</w:t>
      </w:r>
      <w:r w:rsidRPr="007E2667">
        <w:rPr>
          <w:lang w:val="ru-RU"/>
        </w:rPr>
        <w:t xml:space="preserve"> заключать суб</w:t>
      </w:r>
      <w:r w:rsidR="005A1928" w:rsidRPr="007E2667">
        <w:rPr>
          <w:lang w:val="ru-RU"/>
        </w:rPr>
        <w:t>-контракт</w:t>
      </w:r>
      <w:r w:rsidR="00E80F2C" w:rsidRPr="007E2667">
        <w:rPr>
          <w:lang w:val="ru-RU"/>
        </w:rPr>
        <w:t xml:space="preserve">  с кем-либо из заявителей</w:t>
      </w:r>
      <w:r w:rsidRPr="007E2667">
        <w:rPr>
          <w:lang w:val="ru-RU"/>
        </w:rPr>
        <w:t>. В случае переговоров по с</w:t>
      </w:r>
      <w:r w:rsidR="005A1928" w:rsidRPr="007E2667">
        <w:rPr>
          <w:lang w:val="ru-RU"/>
        </w:rPr>
        <w:t>уб-контракт</w:t>
      </w:r>
      <w:r w:rsidRPr="007E2667">
        <w:rPr>
          <w:lang w:val="ru-RU"/>
        </w:rPr>
        <w:t xml:space="preserve">у, любой итоговый субподряд будет регулироваться условиями и положениями, подробно описанными в Разделе </w:t>
      </w:r>
      <w:r w:rsidRPr="007E2667">
        <w:t>III</w:t>
      </w:r>
      <w:r w:rsidRPr="007E2667">
        <w:rPr>
          <w:lang w:val="ru-RU"/>
        </w:rPr>
        <w:t xml:space="preserve">. </w:t>
      </w:r>
      <w:r w:rsidR="00641C43" w:rsidRPr="007E2667">
        <w:rPr>
          <w:lang w:val="ru-RU"/>
        </w:rPr>
        <w:t>“Кемоникс”</w:t>
      </w:r>
      <w:r w:rsidRPr="007E2667">
        <w:rPr>
          <w:lang w:val="ru-RU"/>
        </w:rPr>
        <w:t xml:space="preserve"> будет использовать шаблон, показанный в разделе </w:t>
      </w:r>
      <w:r w:rsidRPr="007E2667">
        <w:t>III</w:t>
      </w:r>
      <w:r w:rsidRPr="007E2667">
        <w:rPr>
          <w:lang w:val="ru-RU"/>
        </w:rPr>
        <w:t>, для завершения суб</w:t>
      </w:r>
      <w:r w:rsidR="005A1928" w:rsidRPr="007E2667">
        <w:rPr>
          <w:lang w:val="ru-RU"/>
        </w:rPr>
        <w:t>-контракт</w:t>
      </w:r>
      <w:r w:rsidRPr="007E2667">
        <w:rPr>
          <w:lang w:val="ru-RU"/>
        </w:rPr>
        <w:t xml:space="preserve">а. Условия и положения не подлежат обсуждению. Отправляя предложение, </w:t>
      </w:r>
      <w:r w:rsidR="005A1928" w:rsidRPr="007E2667">
        <w:rPr>
          <w:lang w:val="ru-RU"/>
        </w:rPr>
        <w:t>участники</w:t>
      </w:r>
      <w:r w:rsidRPr="007E2667">
        <w:rPr>
          <w:lang w:val="ru-RU"/>
        </w:rPr>
        <w:t xml:space="preserve"> подтверждают, что они понимают и соглашаются со всеми условиями и положениями, содержащимися в разделе </w:t>
      </w:r>
      <w:r w:rsidRPr="007E2667">
        <w:t>III</w:t>
      </w:r>
      <w:r w:rsidRPr="007E2667">
        <w:rPr>
          <w:lang w:val="ru-RU"/>
        </w:rPr>
        <w:t>.</w:t>
      </w:r>
    </w:p>
    <w:p w14:paraId="3B7B8454" w14:textId="2F8380FF" w:rsidR="00796197" w:rsidRPr="007E2667" w:rsidRDefault="00796197">
      <w:pPr>
        <w:jc w:val="both"/>
        <w:rPr>
          <w:sz w:val="22"/>
          <w:lang w:val="ru-RU"/>
        </w:rPr>
      </w:pPr>
    </w:p>
    <w:p w14:paraId="32F8F8D7" w14:textId="63D35437" w:rsidR="00796197" w:rsidRPr="007E2667" w:rsidRDefault="000A48E4">
      <w:pPr>
        <w:pStyle w:val="P68B1DB1-Normal2"/>
        <w:jc w:val="both"/>
        <w:rPr>
          <w:lang w:val="ru-RU"/>
        </w:rPr>
      </w:pPr>
      <w:r w:rsidRPr="007E2667">
        <w:t>I</w:t>
      </w:r>
      <w:r w:rsidRPr="007E2667">
        <w:rPr>
          <w:lang w:val="ru-RU"/>
        </w:rPr>
        <w:t>.11</w:t>
      </w:r>
      <w:bookmarkStart w:id="8" w:name="_Hlk42504803"/>
      <w:r w:rsidRPr="007E2667">
        <w:rPr>
          <w:lang w:val="ru-RU"/>
        </w:rPr>
        <w:t xml:space="preserve"> Страхование и услуги</w:t>
      </w:r>
      <w:bookmarkEnd w:id="8"/>
    </w:p>
    <w:p w14:paraId="03BDC7BA" w14:textId="77777777" w:rsidR="00796197" w:rsidRPr="007E2667" w:rsidRDefault="00796197">
      <w:pPr>
        <w:jc w:val="both"/>
        <w:rPr>
          <w:b/>
          <w:sz w:val="22"/>
          <w:lang w:val="ru-RU"/>
        </w:rPr>
      </w:pPr>
    </w:p>
    <w:p w14:paraId="06633287" w14:textId="3C4DBB97" w:rsidR="00796197" w:rsidRPr="007E2667" w:rsidRDefault="000A48E4">
      <w:pPr>
        <w:pStyle w:val="P68B1DB1-Normal13"/>
        <w:jc w:val="both"/>
        <w:rPr>
          <w:color w:val="000000"/>
          <w:lang w:val="ru-RU"/>
        </w:rPr>
      </w:pPr>
      <w:r w:rsidRPr="007E2667">
        <w:rPr>
          <w:lang w:val="ru-RU"/>
        </w:rPr>
        <w:t>В течение двух недель с момента подписания этого суб</w:t>
      </w:r>
      <w:r w:rsidR="005A1928" w:rsidRPr="007E2667">
        <w:rPr>
          <w:lang w:val="ru-RU"/>
        </w:rPr>
        <w:t>-контракта</w:t>
      </w:r>
      <w:r w:rsidRPr="007E2667">
        <w:rPr>
          <w:lang w:val="ru-RU"/>
        </w:rPr>
        <w:t xml:space="preserve"> Участник предложения за свой счет (за исключением того, что </w:t>
      </w:r>
      <w:r w:rsidRPr="007E2667">
        <w:t>DBA</w:t>
      </w:r>
      <w:r w:rsidRPr="007E2667">
        <w:rPr>
          <w:lang w:val="ru-RU"/>
        </w:rPr>
        <w:t xml:space="preserve"> подлежит возмещению участнику предложения по стоимости), должен обеспечить и поддерживать в силе страхование всех своих операций в соответствии с диаграммами, перечисленными ниже. Страховые полисы должны быть в такой форме и выдаваться такой компанией или компаниями, которые могут </w:t>
      </w:r>
      <w:r w:rsidR="005A1928" w:rsidRPr="007E2667">
        <w:rPr>
          <w:lang w:val="ru-RU"/>
        </w:rPr>
        <w:t>считаться</w:t>
      </w:r>
      <w:r w:rsidRPr="007E2667">
        <w:rPr>
          <w:lang w:val="ru-RU"/>
        </w:rPr>
        <w:t xml:space="preserve"> </w:t>
      </w:r>
      <w:r w:rsidR="00047DE4" w:rsidRPr="007E2667">
        <w:rPr>
          <w:lang w:val="ru-RU"/>
        </w:rPr>
        <w:t xml:space="preserve">соответствующими и </w:t>
      </w:r>
      <w:r w:rsidRPr="007E2667">
        <w:rPr>
          <w:lang w:val="ru-RU"/>
        </w:rPr>
        <w:t>удовлетворительными для Кемоникс. По запросу Кемоникс Поставщик должен предоставить Кемоникс свидетельства о страховании от страховых компаний, в которых должны быть указаны даты вступления в силу полисов, лимиты обязательств по ним, а также положение о том, что указанное страхование не будет аннулировано, кроме как по истечении (30) дней письменного уведомления Кемоникс. Поставщик не должен отменять какие-либо страховые полисы, требуемые по настоящему Соглашению, до или после завершения работы без письменного согласия Кемоникс.</w:t>
      </w:r>
    </w:p>
    <w:p w14:paraId="2696246F" w14:textId="77777777" w:rsidR="00796197" w:rsidRPr="007E2667" w:rsidRDefault="00796197">
      <w:pPr>
        <w:kinsoku w:val="0"/>
        <w:overflowPunct w:val="0"/>
        <w:autoSpaceDE w:val="0"/>
        <w:autoSpaceDN w:val="0"/>
        <w:adjustRightInd w:val="0"/>
        <w:spacing w:before="7"/>
        <w:rPr>
          <w:sz w:val="22"/>
          <w:lang w:val="ru-RU"/>
        </w:rPr>
      </w:pPr>
    </w:p>
    <w:p w14:paraId="6900836C" w14:textId="26C3297A" w:rsidR="00796197" w:rsidRPr="007E2667" w:rsidRDefault="000A48E4">
      <w:pPr>
        <w:pStyle w:val="P68B1DB1-Normal13"/>
        <w:kinsoku w:val="0"/>
        <w:overflowPunct w:val="0"/>
        <w:autoSpaceDE w:val="0"/>
        <w:autoSpaceDN w:val="0"/>
        <w:adjustRightInd w:val="0"/>
        <w:jc w:val="both"/>
        <w:rPr>
          <w:color w:val="000000"/>
          <w:lang w:val="ru-RU"/>
        </w:rPr>
      </w:pPr>
      <w:r w:rsidRPr="007E2667">
        <w:rPr>
          <w:lang w:val="ru-RU"/>
        </w:rPr>
        <w:t>СТРАХОВАНИЕ (</w:t>
      </w:r>
      <w:r w:rsidRPr="007E2667">
        <w:t>DBA</w:t>
      </w:r>
      <w:r w:rsidRPr="007E2667">
        <w:rPr>
          <w:lang w:val="ru-RU"/>
        </w:rPr>
        <w:t>)</w:t>
      </w:r>
      <w:r w:rsidR="007014F6" w:rsidRPr="007E2667">
        <w:rPr>
          <w:lang w:val="ru-RU"/>
        </w:rPr>
        <w:t xml:space="preserve"> ЗАКОН ОБ ОБОРОННОЙ БАЗЕ</w:t>
      </w:r>
    </w:p>
    <w:p w14:paraId="2323F8E5" w14:textId="77777777" w:rsidR="00796197" w:rsidRPr="007E2667" w:rsidRDefault="00796197">
      <w:pPr>
        <w:jc w:val="both"/>
        <w:rPr>
          <w:lang w:val="ru-RU"/>
        </w:rPr>
      </w:pPr>
    </w:p>
    <w:p w14:paraId="43B87AC4" w14:textId="3A105009" w:rsidR="007014F6" w:rsidRDefault="000A48E4">
      <w:pPr>
        <w:pStyle w:val="P68B1DB1-ListParagraph14"/>
        <w:numPr>
          <w:ilvl w:val="0"/>
          <w:numId w:val="14"/>
        </w:numPr>
        <w:jc w:val="both"/>
        <w:rPr>
          <w:rFonts w:eastAsia="Calibri"/>
          <w:lang w:val="ru-RU"/>
        </w:rPr>
      </w:pPr>
      <w:r w:rsidRPr="007E2667">
        <w:rPr>
          <w:rFonts w:eastAsia="Calibri"/>
        </w:rPr>
        <w:t>FAR</w:t>
      </w:r>
      <w:r w:rsidRPr="007E2667">
        <w:rPr>
          <w:rFonts w:eastAsia="Calibri"/>
          <w:lang w:val="ru-RU"/>
        </w:rPr>
        <w:t xml:space="preserve"> 52.228-3 СТРАХОВАНИЕ КОМПЕНСАЦИИ РАБОЧИМ (ОСНОВНОЕ СТРАХОВАНИЕ ЗАКОНА О ЗАЩИТЕ) (</w:t>
      </w:r>
      <w:r w:rsidR="00E00BA5">
        <w:rPr>
          <w:rFonts w:eastAsia="Calibri"/>
          <w:lang w:val="ru-RU"/>
        </w:rPr>
        <w:t>Июль 2014</w:t>
      </w:r>
      <w:r w:rsidRPr="007E2667">
        <w:rPr>
          <w:rFonts w:eastAsia="Calibri"/>
          <w:lang w:val="ru-RU"/>
        </w:rPr>
        <w:t xml:space="preserve">) [Обновлено </w:t>
      </w:r>
      <w:r w:rsidRPr="007E2667">
        <w:rPr>
          <w:rFonts w:eastAsia="Calibri"/>
        </w:rPr>
        <w:t>AAPD</w:t>
      </w:r>
      <w:r w:rsidRPr="007E2667">
        <w:rPr>
          <w:rFonts w:eastAsia="Calibri"/>
          <w:lang w:val="ru-RU"/>
        </w:rPr>
        <w:t xml:space="preserve"> </w:t>
      </w:r>
      <w:r w:rsidR="00E00BA5" w:rsidRPr="00E00BA5">
        <w:rPr>
          <w:lang w:val="ru-RU"/>
        </w:rPr>
        <w:t>22-01- 6-10-22</w:t>
      </w:r>
      <w:r w:rsidRPr="007E2667">
        <w:rPr>
          <w:rFonts w:eastAsia="Calibri"/>
          <w:lang w:val="ru-RU"/>
        </w:rPr>
        <w:t xml:space="preserve">] </w:t>
      </w:r>
    </w:p>
    <w:p w14:paraId="2FEAF91F" w14:textId="77777777" w:rsidR="00E00BA5" w:rsidRPr="007E2667" w:rsidRDefault="00E00BA5" w:rsidP="00E00BA5">
      <w:pPr>
        <w:pStyle w:val="P68B1DB1-ListParagraph14"/>
        <w:ind w:left="360"/>
        <w:jc w:val="both"/>
        <w:rPr>
          <w:rFonts w:eastAsia="Calibri"/>
          <w:lang w:val="ru-RU"/>
        </w:rPr>
      </w:pPr>
    </w:p>
    <w:p w14:paraId="36103458" w14:textId="1FD68CEA" w:rsidR="00796197" w:rsidRPr="007E2667" w:rsidRDefault="000A48E4" w:rsidP="007014F6">
      <w:pPr>
        <w:pStyle w:val="P68B1DB1-ListParagraph14"/>
        <w:ind w:left="360"/>
        <w:jc w:val="both"/>
        <w:rPr>
          <w:rFonts w:eastAsia="Calibri"/>
          <w:lang w:val="ru-RU"/>
        </w:rPr>
      </w:pPr>
      <w:r w:rsidRPr="007E2667">
        <w:rPr>
          <w:rFonts w:eastAsia="Calibri"/>
          <w:lang w:val="ru-RU"/>
        </w:rPr>
        <w:t xml:space="preserve">Субподрядчик должен (а) предоставить до начала выполнения работ </w:t>
      </w:r>
      <w:r w:rsidR="007014F6" w:rsidRPr="007E2667">
        <w:rPr>
          <w:rFonts w:eastAsia="Calibri"/>
          <w:lang w:val="ru-RU"/>
        </w:rPr>
        <w:t>по-настоящему</w:t>
      </w:r>
      <w:r w:rsidRPr="007E2667">
        <w:rPr>
          <w:rFonts w:eastAsia="Calibri"/>
          <w:lang w:val="ru-RU"/>
        </w:rPr>
        <w:t xml:space="preserve"> Суб</w:t>
      </w:r>
      <w:r w:rsidR="00047DE4" w:rsidRPr="007E2667">
        <w:rPr>
          <w:rFonts w:eastAsia="Calibri"/>
          <w:lang w:val="ru-RU"/>
        </w:rPr>
        <w:t>контракту</w:t>
      </w:r>
      <w:r w:rsidRPr="007E2667">
        <w:rPr>
          <w:rFonts w:eastAsia="Calibri"/>
          <w:lang w:val="ru-RU"/>
        </w:rPr>
        <w:t xml:space="preserve"> такие компенсации рабочим или безопасность, как того требует Закон об оборонной базе (</w:t>
      </w:r>
      <w:r w:rsidRPr="007E2667">
        <w:rPr>
          <w:rFonts w:eastAsia="Calibri"/>
        </w:rPr>
        <w:t>DBA</w:t>
      </w:r>
      <w:r w:rsidRPr="007E2667">
        <w:rPr>
          <w:rFonts w:eastAsia="Calibri"/>
          <w:lang w:val="ru-RU"/>
        </w:rPr>
        <w:t xml:space="preserve">) (42 </w:t>
      </w:r>
      <w:r w:rsidRPr="007E2667">
        <w:rPr>
          <w:rFonts w:eastAsia="Calibri"/>
        </w:rPr>
        <w:t>USC</w:t>
      </w:r>
      <w:r w:rsidRPr="007E2667">
        <w:rPr>
          <w:rFonts w:eastAsia="Calibri"/>
          <w:lang w:val="ru-RU"/>
        </w:rPr>
        <w:t xml:space="preserve"> 1651, </w:t>
      </w:r>
      <w:r w:rsidRPr="007E2667">
        <w:rPr>
          <w:rFonts w:eastAsia="Calibri"/>
        </w:rPr>
        <w:t>et</w:t>
      </w:r>
      <w:r w:rsidRPr="007E2667">
        <w:rPr>
          <w:rFonts w:eastAsia="Calibri"/>
          <w:lang w:val="ru-RU"/>
        </w:rPr>
        <w:t xml:space="preserve"> </w:t>
      </w:r>
      <w:r w:rsidRPr="007E2667">
        <w:rPr>
          <w:rFonts w:eastAsia="Calibri"/>
        </w:rPr>
        <w:t>seq</w:t>
      </w:r>
      <w:r w:rsidRPr="007E2667">
        <w:rPr>
          <w:rFonts w:eastAsia="Calibri"/>
          <w:lang w:val="ru-RU"/>
        </w:rPr>
        <w:t xml:space="preserve">.), и (б) продолжать поддерживать ее до тех пор, пока работа не будет </w:t>
      </w:r>
      <w:r w:rsidR="00047DE4" w:rsidRPr="007E2667">
        <w:rPr>
          <w:rFonts w:eastAsia="Calibri"/>
          <w:lang w:val="ru-RU"/>
        </w:rPr>
        <w:t xml:space="preserve">полностью </w:t>
      </w:r>
      <w:r w:rsidRPr="007E2667">
        <w:rPr>
          <w:rFonts w:eastAsia="Calibri"/>
          <w:lang w:val="ru-RU"/>
        </w:rPr>
        <w:t>завершена. Субподрядчик должен включить во все субподря</w:t>
      </w:r>
      <w:r w:rsidR="005A1928" w:rsidRPr="007E2667">
        <w:rPr>
          <w:rFonts w:eastAsia="Calibri"/>
          <w:lang w:val="ru-RU"/>
        </w:rPr>
        <w:t>ды</w:t>
      </w:r>
      <w:r w:rsidRPr="007E2667">
        <w:rPr>
          <w:rFonts w:eastAsia="Calibri"/>
          <w:lang w:val="ru-RU"/>
        </w:rPr>
        <w:t xml:space="preserve"> нижнего уровня, санкционированные </w:t>
      </w:r>
      <w:r w:rsidR="00641C43" w:rsidRPr="007E2667">
        <w:rPr>
          <w:rFonts w:eastAsia="Calibri"/>
          <w:lang w:val="ru-RU"/>
        </w:rPr>
        <w:t>“Кемоникс”</w:t>
      </w:r>
      <w:r w:rsidRPr="007E2667">
        <w:rPr>
          <w:rFonts w:eastAsia="Calibri"/>
          <w:lang w:val="ru-RU"/>
        </w:rPr>
        <w:t xml:space="preserve"> в соответствии с настоящим Субконтрактом, к которым применяется Закон о оборонной базе, пункт, аналогичный этому пункту, обязывающий субподрядчиков нижнего уровня соблюдать это требование о соблюдении Закона о оборонной базе. </w:t>
      </w:r>
      <w:r w:rsidRPr="007E2667">
        <w:rPr>
          <w:lang w:val="ru-RU"/>
        </w:rPr>
        <w:t xml:space="preserve">Страхование </w:t>
      </w:r>
      <w:r w:rsidRPr="007E2667">
        <w:t>DBA</w:t>
      </w:r>
      <w:r w:rsidRPr="007E2667">
        <w:rPr>
          <w:lang w:val="ru-RU"/>
        </w:rPr>
        <w:t xml:space="preserve"> обеспечивает критическую защиту и ограничения ответственности. Субподрядчик должен предоставить </w:t>
      </w:r>
      <w:r w:rsidR="00641C43" w:rsidRPr="007E2667">
        <w:rPr>
          <w:lang w:val="ru-RU"/>
        </w:rPr>
        <w:t>“Кемоникс”</w:t>
      </w:r>
      <w:r w:rsidRPr="007E2667">
        <w:rPr>
          <w:lang w:val="ru-RU"/>
        </w:rPr>
        <w:t xml:space="preserve"> подтверждение наличия страхового покрытия </w:t>
      </w:r>
      <w:r w:rsidRPr="007E2667">
        <w:t>DBA</w:t>
      </w:r>
      <w:r w:rsidRPr="007E2667">
        <w:rPr>
          <w:lang w:val="ru-RU"/>
        </w:rPr>
        <w:t xml:space="preserve"> по запросу. </w:t>
      </w:r>
      <w:r w:rsidR="00641C43" w:rsidRPr="007E2667">
        <w:rPr>
          <w:lang w:val="ru-RU"/>
        </w:rPr>
        <w:t>“Кемоникс”</w:t>
      </w:r>
      <w:r w:rsidRPr="007E2667">
        <w:rPr>
          <w:lang w:val="ru-RU"/>
        </w:rPr>
        <w:t xml:space="preserve"> проверит покрытие, по крайней мере, для проектов в средах с высоким риском и для которых </w:t>
      </w:r>
      <w:r w:rsidR="00641C43" w:rsidRPr="007E2667">
        <w:rPr>
          <w:lang w:val="ru-RU"/>
        </w:rPr>
        <w:t>“Кемоникс”</w:t>
      </w:r>
      <w:r w:rsidRPr="007E2667">
        <w:rPr>
          <w:lang w:val="ru-RU"/>
        </w:rPr>
        <w:t xml:space="preserve"> может обеспечивать безопасность.</w:t>
      </w:r>
    </w:p>
    <w:p w14:paraId="26B4F4EE" w14:textId="77777777" w:rsidR="00796197" w:rsidRPr="007E2667" w:rsidRDefault="00796197">
      <w:pPr>
        <w:pStyle w:val="ListParagraph"/>
        <w:ind w:left="1080"/>
        <w:jc w:val="both"/>
        <w:rPr>
          <w:rFonts w:eastAsia="Calibri"/>
          <w:sz w:val="22"/>
          <w:lang w:val="ru-RU"/>
        </w:rPr>
      </w:pPr>
    </w:p>
    <w:p w14:paraId="2DB25400" w14:textId="4CE24A2B" w:rsidR="001A2CF0" w:rsidRPr="001A2CF0" w:rsidRDefault="000A48E4" w:rsidP="001A2CF0">
      <w:pPr>
        <w:pStyle w:val="P68B1DB1-ListParagraph14"/>
        <w:numPr>
          <w:ilvl w:val="0"/>
          <w:numId w:val="14"/>
        </w:numPr>
        <w:jc w:val="both"/>
        <w:rPr>
          <w:rFonts w:eastAsia="Calibri"/>
          <w:szCs w:val="22"/>
          <w:lang w:val="ru-RU"/>
        </w:rPr>
      </w:pPr>
      <w:r w:rsidRPr="000A3583">
        <w:rPr>
          <w:szCs w:val="22"/>
          <w:lang w:val="ru-RU"/>
        </w:rPr>
        <w:t>КОМПЕНСАЦИЯ РАБОТНИКОВ</w:t>
      </w:r>
      <w:r w:rsidR="00047DE4" w:rsidRPr="000A3583">
        <w:rPr>
          <w:szCs w:val="22"/>
          <w:lang w:val="ru-RU"/>
        </w:rPr>
        <w:t xml:space="preserve"> согласно</w:t>
      </w:r>
      <w:r w:rsidRPr="000A3583">
        <w:rPr>
          <w:szCs w:val="22"/>
          <w:lang w:val="ru-RU"/>
        </w:rPr>
        <w:t xml:space="preserve"> </w:t>
      </w:r>
      <w:r w:rsidRPr="000A3583">
        <w:rPr>
          <w:szCs w:val="22"/>
        </w:rPr>
        <w:t>AIDAR</w:t>
      </w:r>
      <w:r w:rsidRPr="000A3583">
        <w:rPr>
          <w:szCs w:val="22"/>
          <w:lang w:val="ru-RU"/>
        </w:rPr>
        <w:t xml:space="preserve"> </w:t>
      </w:r>
      <w:r w:rsidR="00E00BA5" w:rsidRPr="000A3583">
        <w:rPr>
          <w:szCs w:val="22"/>
          <w:lang w:val="ru-RU"/>
        </w:rPr>
        <w:t>752.228–</w:t>
      </w:r>
      <w:r w:rsidR="001A2CF0" w:rsidRPr="000A3583">
        <w:rPr>
          <w:szCs w:val="22"/>
          <w:lang w:val="ru-RU"/>
        </w:rPr>
        <w:t>3 (</w:t>
      </w:r>
      <w:r w:rsidRPr="000A3583">
        <w:rPr>
          <w:szCs w:val="22"/>
          <w:lang w:val="ru-RU"/>
        </w:rPr>
        <w:t xml:space="preserve">ЗАКОН ОБ ОБОРОНЕ) [Обновлено </w:t>
      </w:r>
      <w:r w:rsidRPr="000A3583">
        <w:rPr>
          <w:szCs w:val="22"/>
        </w:rPr>
        <w:t>AAPD</w:t>
      </w:r>
      <w:r w:rsidRPr="000A3583">
        <w:rPr>
          <w:szCs w:val="22"/>
          <w:lang w:val="ru-RU"/>
        </w:rPr>
        <w:t xml:space="preserve"> </w:t>
      </w:r>
      <w:r w:rsidR="00E00BA5" w:rsidRPr="00E00BA5">
        <w:rPr>
          <w:lang w:val="ru-RU"/>
        </w:rPr>
        <w:t>22-01- 6-10-22</w:t>
      </w:r>
      <w:r w:rsidRPr="000A3583">
        <w:rPr>
          <w:szCs w:val="22"/>
          <w:lang w:val="ru-RU"/>
        </w:rPr>
        <w:t xml:space="preserve">] Как предписано в </w:t>
      </w:r>
      <w:r w:rsidRPr="000A3583">
        <w:rPr>
          <w:szCs w:val="22"/>
        </w:rPr>
        <w:t>AIDAR</w:t>
      </w:r>
      <w:r w:rsidRPr="000A3583">
        <w:rPr>
          <w:szCs w:val="22"/>
          <w:lang w:val="ru-RU"/>
        </w:rPr>
        <w:t xml:space="preserve"> 728.308, следующее дополнительное покрытие должно быть добавлено к пункту, указанному в </w:t>
      </w:r>
      <w:r w:rsidRPr="000A3583">
        <w:rPr>
          <w:szCs w:val="22"/>
        </w:rPr>
        <w:t>FAR</w:t>
      </w:r>
      <w:r w:rsidRPr="000A3583">
        <w:rPr>
          <w:szCs w:val="22"/>
          <w:lang w:val="ru-RU"/>
        </w:rPr>
        <w:t xml:space="preserve"> 52.228-3.</w:t>
      </w:r>
    </w:p>
    <w:p w14:paraId="076CE874" w14:textId="77777777" w:rsidR="001A2CF0" w:rsidRDefault="001A2CF0" w:rsidP="001A2CF0">
      <w:pPr>
        <w:pStyle w:val="P68B1DB1-ListParagraph14"/>
        <w:ind w:left="0"/>
        <w:jc w:val="both"/>
        <w:rPr>
          <w:szCs w:val="22"/>
          <w:lang w:val="ru-RU"/>
        </w:rPr>
      </w:pPr>
    </w:p>
    <w:p w14:paraId="3C67D1B3" w14:textId="2D4D3EBF" w:rsidR="00796197" w:rsidRPr="001A2CF0" w:rsidRDefault="000A48E4" w:rsidP="001A2CF0">
      <w:pPr>
        <w:pStyle w:val="P68B1DB1-ListParagraph14"/>
        <w:ind w:left="0"/>
        <w:jc w:val="both"/>
        <w:rPr>
          <w:rFonts w:eastAsia="Calibri"/>
          <w:szCs w:val="22"/>
          <w:lang w:val="ru-RU"/>
        </w:rPr>
      </w:pPr>
      <w:r w:rsidRPr="001A2CF0">
        <w:rPr>
          <w:szCs w:val="22"/>
          <w:lang w:val="ru-RU"/>
        </w:rPr>
        <w:t xml:space="preserve">(1) Субподрядчик соглашается обеспечить страхование </w:t>
      </w:r>
      <w:r w:rsidRPr="001A2CF0">
        <w:rPr>
          <w:szCs w:val="22"/>
        </w:rPr>
        <w:t>DBA</w:t>
      </w:r>
      <w:r w:rsidRPr="001A2CF0">
        <w:rPr>
          <w:szCs w:val="22"/>
          <w:lang w:val="ru-RU"/>
        </w:rPr>
        <w:t xml:space="preserve"> в соответствии с условиями контракта между </w:t>
      </w:r>
      <w:r w:rsidRPr="001A2CF0">
        <w:rPr>
          <w:szCs w:val="22"/>
        </w:rPr>
        <w:t>USAID</w:t>
      </w:r>
      <w:r w:rsidRPr="001A2CF0">
        <w:rPr>
          <w:szCs w:val="22"/>
          <w:lang w:val="ru-RU"/>
        </w:rPr>
        <w:t xml:space="preserve"> и страховой компанией </w:t>
      </w:r>
      <w:r w:rsidRPr="001A2CF0">
        <w:rPr>
          <w:szCs w:val="22"/>
        </w:rPr>
        <w:t>DBA</w:t>
      </w:r>
      <w:r w:rsidRPr="001A2CF0">
        <w:rPr>
          <w:szCs w:val="22"/>
          <w:lang w:val="ru-RU"/>
        </w:rPr>
        <w:t xml:space="preserve"> </w:t>
      </w:r>
      <w:r w:rsidRPr="001A2CF0">
        <w:rPr>
          <w:szCs w:val="22"/>
        </w:rPr>
        <w:t>USAID</w:t>
      </w:r>
      <w:r w:rsidRPr="001A2CF0">
        <w:rPr>
          <w:szCs w:val="22"/>
          <w:lang w:val="ru-RU"/>
        </w:rPr>
        <w:t xml:space="preserve">, если Субподрядчик не имеет программы самострахования </w:t>
      </w:r>
      <w:r w:rsidRPr="001A2CF0">
        <w:rPr>
          <w:szCs w:val="22"/>
        </w:rPr>
        <w:t>DBA</w:t>
      </w:r>
      <w:r w:rsidRPr="001A2CF0">
        <w:rPr>
          <w:szCs w:val="22"/>
          <w:lang w:val="ru-RU"/>
        </w:rPr>
        <w:t xml:space="preserve">, утвержденной Министерством труда США, или имеет утвержденный ретроспективный рейтинг. договор для </w:t>
      </w:r>
      <w:r w:rsidRPr="001A2CF0">
        <w:rPr>
          <w:szCs w:val="22"/>
        </w:rPr>
        <w:t>DBA</w:t>
      </w:r>
      <w:r w:rsidRPr="001A2CF0">
        <w:rPr>
          <w:szCs w:val="22"/>
          <w:lang w:val="ru-RU"/>
        </w:rPr>
        <w:t>.</w:t>
      </w:r>
    </w:p>
    <w:p w14:paraId="75E48449" w14:textId="77777777" w:rsidR="00796197" w:rsidRPr="000A3583" w:rsidRDefault="00796197">
      <w:pPr>
        <w:pStyle w:val="ListParagraph"/>
        <w:kinsoku w:val="0"/>
        <w:overflowPunct w:val="0"/>
        <w:autoSpaceDE w:val="0"/>
        <w:autoSpaceDN w:val="0"/>
        <w:adjustRightInd w:val="0"/>
        <w:spacing w:line="240" w:lineRule="exact"/>
        <w:ind w:left="360"/>
        <w:jc w:val="both"/>
        <w:rPr>
          <w:sz w:val="22"/>
          <w:szCs w:val="22"/>
          <w:lang w:val="ru-RU"/>
        </w:rPr>
      </w:pPr>
    </w:p>
    <w:p w14:paraId="5AB3D091" w14:textId="63A7820F" w:rsidR="00796197" w:rsidRPr="000A3583" w:rsidRDefault="000A48E4" w:rsidP="007014F6">
      <w:pPr>
        <w:kinsoku w:val="0"/>
        <w:overflowPunct w:val="0"/>
        <w:autoSpaceDE w:val="0"/>
        <w:autoSpaceDN w:val="0"/>
        <w:adjustRightInd w:val="0"/>
        <w:spacing w:line="240" w:lineRule="exact"/>
        <w:jc w:val="both"/>
        <w:rPr>
          <w:sz w:val="22"/>
          <w:szCs w:val="22"/>
          <w:lang w:val="ru-RU"/>
        </w:rPr>
      </w:pPr>
      <w:r w:rsidRPr="000A3583">
        <w:rPr>
          <w:sz w:val="22"/>
          <w:szCs w:val="22"/>
          <w:lang w:val="ru-RU"/>
        </w:rPr>
        <w:t xml:space="preserve">(2) Если </w:t>
      </w:r>
      <w:r w:rsidRPr="000A3583">
        <w:rPr>
          <w:sz w:val="22"/>
          <w:szCs w:val="22"/>
        </w:rPr>
        <w:t>USAID</w:t>
      </w:r>
      <w:r w:rsidRPr="000A3583">
        <w:rPr>
          <w:sz w:val="22"/>
          <w:szCs w:val="22"/>
          <w:lang w:val="ru-RU"/>
        </w:rPr>
        <w:t xml:space="preserve"> или Субподрядчик добился отказа от покрытия </w:t>
      </w:r>
      <w:r w:rsidRPr="000A3583">
        <w:rPr>
          <w:sz w:val="22"/>
          <w:szCs w:val="22"/>
        </w:rPr>
        <w:t>DBA</w:t>
      </w:r>
      <w:r w:rsidRPr="000A3583">
        <w:rPr>
          <w:sz w:val="22"/>
          <w:szCs w:val="22"/>
          <w:lang w:val="ru-RU"/>
        </w:rPr>
        <w:t xml:space="preserve"> (см. </w:t>
      </w:r>
      <w:r w:rsidRPr="000A3583">
        <w:rPr>
          <w:sz w:val="22"/>
          <w:szCs w:val="22"/>
        </w:rPr>
        <w:t>AIDAR</w:t>
      </w:r>
      <w:r w:rsidRPr="000A3583">
        <w:rPr>
          <w:sz w:val="22"/>
          <w:szCs w:val="22"/>
          <w:lang w:val="ru-RU"/>
        </w:rPr>
        <w:t xml:space="preserve"> </w:t>
      </w:r>
      <w:r w:rsidR="001A2CF0" w:rsidRPr="000A3583">
        <w:rPr>
          <w:sz w:val="22"/>
          <w:szCs w:val="22"/>
          <w:lang w:val="ru-RU"/>
        </w:rPr>
        <w:t xml:space="preserve">728.305–70 </w:t>
      </w:r>
      <w:r w:rsidRPr="000A3583">
        <w:rPr>
          <w:sz w:val="22"/>
          <w:szCs w:val="22"/>
          <w:lang w:val="ru-RU"/>
        </w:rPr>
        <w:t>(</w:t>
      </w:r>
      <w:r w:rsidRPr="000A3583">
        <w:rPr>
          <w:sz w:val="22"/>
          <w:szCs w:val="22"/>
        </w:rPr>
        <w:t>a</w:t>
      </w:r>
      <w:r w:rsidRPr="000A3583">
        <w:rPr>
          <w:sz w:val="22"/>
          <w:szCs w:val="22"/>
          <w:lang w:val="ru-RU"/>
        </w:rPr>
        <w:t xml:space="preserve">)) для сотрудников Субподрядчика, которые не являются гражданами, не проживают или наняты в </w:t>
      </w:r>
      <w:r w:rsidRPr="000A3583">
        <w:rPr>
          <w:sz w:val="22"/>
          <w:szCs w:val="22"/>
          <w:lang w:val="ru-RU"/>
        </w:rPr>
        <w:lastRenderedPageBreak/>
        <w:t>Соединенных Штатах, Субподрядчик соглашается предоставлять таким сотрудникам компенсационные льготы в соответствии с требованиями законодательства страны, в которой они работают, или законов страны происхождения сотрудника, в зависимости от того, что предлагает более высокие льготы.</w:t>
      </w:r>
    </w:p>
    <w:p w14:paraId="3F5521D1" w14:textId="77777777" w:rsidR="00796197" w:rsidRPr="000A3583" w:rsidRDefault="00796197">
      <w:pPr>
        <w:pStyle w:val="ListParagraph"/>
        <w:kinsoku w:val="0"/>
        <w:overflowPunct w:val="0"/>
        <w:autoSpaceDE w:val="0"/>
        <w:autoSpaceDN w:val="0"/>
        <w:adjustRightInd w:val="0"/>
        <w:spacing w:line="240" w:lineRule="exact"/>
        <w:ind w:left="360"/>
        <w:jc w:val="both"/>
        <w:rPr>
          <w:sz w:val="22"/>
          <w:szCs w:val="22"/>
          <w:lang w:val="ru-RU"/>
        </w:rPr>
      </w:pPr>
    </w:p>
    <w:p w14:paraId="3FFF3248" w14:textId="0A61474C" w:rsidR="00796197" w:rsidRPr="000A3583" w:rsidRDefault="000A48E4" w:rsidP="007014F6">
      <w:pPr>
        <w:kinsoku w:val="0"/>
        <w:overflowPunct w:val="0"/>
        <w:autoSpaceDE w:val="0"/>
        <w:autoSpaceDN w:val="0"/>
        <w:adjustRightInd w:val="0"/>
        <w:spacing w:line="240" w:lineRule="exact"/>
        <w:jc w:val="both"/>
        <w:rPr>
          <w:sz w:val="22"/>
          <w:szCs w:val="22"/>
          <w:lang w:val="ru-RU"/>
        </w:rPr>
      </w:pPr>
      <w:r w:rsidRPr="000A3583">
        <w:rPr>
          <w:sz w:val="22"/>
          <w:szCs w:val="22"/>
          <w:lang w:val="ru-RU"/>
        </w:rPr>
        <w:t>(3) Субподрядчик также соглашается включить во все субподряд</w:t>
      </w:r>
      <w:r w:rsidR="005A1928" w:rsidRPr="000A3583">
        <w:rPr>
          <w:sz w:val="22"/>
          <w:szCs w:val="22"/>
          <w:lang w:val="ru-RU"/>
        </w:rPr>
        <w:t>ы</w:t>
      </w:r>
      <w:r w:rsidRPr="000A3583">
        <w:rPr>
          <w:sz w:val="22"/>
          <w:szCs w:val="22"/>
          <w:lang w:val="ru-RU"/>
        </w:rPr>
        <w:t xml:space="preserve"> нижнего уровня по настоящему Соглашению, к которым применяется администратор баз данных, пункт, аналогичный этому пункту, включая предложение, налагающее на всех субподрядчиков нижнего уровня, уполномоченных </w:t>
      </w:r>
      <w:r w:rsidR="00641C43" w:rsidRPr="000A3583">
        <w:rPr>
          <w:sz w:val="22"/>
          <w:szCs w:val="22"/>
          <w:lang w:val="ru-RU"/>
        </w:rPr>
        <w:t>“Кемоникс”</w:t>
      </w:r>
      <w:r w:rsidRPr="000A3583">
        <w:rPr>
          <w:sz w:val="22"/>
          <w:szCs w:val="22"/>
          <w:lang w:val="ru-RU"/>
        </w:rPr>
        <w:t xml:space="preserve">, аналогичное требование в отношении обеспечить компенсационное страхование иностранных рабочих и получить покрытие </w:t>
      </w:r>
      <w:r w:rsidRPr="000A3583">
        <w:rPr>
          <w:sz w:val="22"/>
          <w:szCs w:val="22"/>
        </w:rPr>
        <w:t>DBA</w:t>
      </w:r>
      <w:r w:rsidRPr="000A3583">
        <w:rPr>
          <w:sz w:val="22"/>
          <w:szCs w:val="22"/>
          <w:lang w:val="ru-RU"/>
        </w:rPr>
        <w:t xml:space="preserve"> в соответствии с контрактом </w:t>
      </w:r>
      <w:r w:rsidRPr="000A3583">
        <w:rPr>
          <w:sz w:val="22"/>
          <w:szCs w:val="22"/>
        </w:rPr>
        <w:t>USAID</w:t>
      </w:r>
      <w:r w:rsidRPr="000A3583">
        <w:rPr>
          <w:sz w:val="22"/>
          <w:szCs w:val="22"/>
          <w:lang w:val="ru-RU"/>
        </w:rPr>
        <w:t>.</w:t>
      </w:r>
    </w:p>
    <w:p w14:paraId="3C38C873" w14:textId="77777777" w:rsidR="00796197" w:rsidRPr="000A3583" w:rsidRDefault="00796197">
      <w:pPr>
        <w:pStyle w:val="ListParagraph"/>
        <w:kinsoku w:val="0"/>
        <w:overflowPunct w:val="0"/>
        <w:autoSpaceDE w:val="0"/>
        <w:autoSpaceDN w:val="0"/>
        <w:adjustRightInd w:val="0"/>
        <w:spacing w:line="240" w:lineRule="exact"/>
        <w:ind w:left="360"/>
        <w:jc w:val="both"/>
        <w:rPr>
          <w:sz w:val="22"/>
          <w:szCs w:val="22"/>
          <w:lang w:val="ru-RU"/>
        </w:rPr>
      </w:pPr>
    </w:p>
    <w:p w14:paraId="010CA621" w14:textId="4A0F68D2" w:rsidR="00DC2BC5" w:rsidRPr="00DC2BC5" w:rsidRDefault="000A48E4" w:rsidP="00DC2BC5">
      <w:pPr>
        <w:kinsoku w:val="0"/>
        <w:overflowPunct w:val="0"/>
        <w:autoSpaceDE w:val="0"/>
        <w:autoSpaceDN w:val="0"/>
        <w:adjustRightInd w:val="0"/>
        <w:spacing w:line="240" w:lineRule="exact"/>
        <w:jc w:val="both"/>
        <w:rPr>
          <w:sz w:val="22"/>
          <w:szCs w:val="22"/>
          <w:lang w:val="ru-RU"/>
        </w:rPr>
      </w:pPr>
      <w:r w:rsidRPr="000A3583">
        <w:rPr>
          <w:sz w:val="22"/>
          <w:szCs w:val="22"/>
          <w:lang w:val="ru-RU"/>
        </w:rPr>
        <w:t xml:space="preserve">(4) </w:t>
      </w:r>
      <w:r w:rsidR="00DC2BC5" w:rsidRPr="00DC2BC5">
        <w:rPr>
          <w:sz w:val="22"/>
          <w:szCs w:val="22"/>
          <w:lang w:val="ru-RU"/>
        </w:rPr>
        <w:t>Подрядчики должны подать заявку на страховое покрытие непосредственно в компанию Starr Indemnity &amp; Liability Company через ее агента, агентство Marsh McLennan (MMA), используя любой из следующих методов:</w:t>
      </w:r>
    </w:p>
    <w:p w14:paraId="5D4DE84C"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10D5A12D" w14:textId="6FAECD00"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1. </w:t>
      </w:r>
      <w:r w:rsidRPr="001A2CF0">
        <w:rPr>
          <w:b/>
          <w:bCs/>
          <w:sz w:val="22"/>
          <w:szCs w:val="22"/>
          <w:lang w:val="ru-RU"/>
        </w:rPr>
        <w:t>Сайт</w:t>
      </w:r>
      <w:r w:rsidRPr="00DC2BC5">
        <w:rPr>
          <w:sz w:val="22"/>
          <w:szCs w:val="22"/>
          <w:lang w:val="ru-RU"/>
        </w:rPr>
        <w:t xml:space="preserve">. Существует веб-сайт, на котором можно распечатать форму заявления в формате PDF и отправить ее или заполнить онлайн-заявку. Ссылка на веб-сайт: </w:t>
      </w:r>
      <w:r w:rsidR="001A2CF0">
        <w:fldChar w:fldCharType="begin"/>
      </w:r>
      <w:r w:rsidR="001A2CF0">
        <w:instrText>HYPERLINK</w:instrText>
      </w:r>
      <w:r w:rsidR="001A2CF0" w:rsidRPr="00C4718D">
        <w:rPr>
          <w:lang w:val="ru-RU"/>
        </w:rPr>
        <w:instrText xml:space="preserve"> "</w:instrText>
      </w:r>
      <w:r w:rsidR="001A2CF0">
        <w:instrText>https</w:instrText>
      </w:r>
      <w:r w:rsidR="001A2CF0" w:rsidRPr="00C4718D">
        <w:rPr>
          <w:lang w:val="ru-RU"/>
        </w:rPr>
        <w:instrText>://</w:instrText>
      </w:r>
      <w:r w:rsidR="001A2CF0">
        <w:instrText>www</w:instrText>
      </w:r>
      <w:r w:rsidR="001A2CF0" w:rsidRPr="00C4718D">
        <w:rPr>
          <w:lang w:val="ru-RU"/>
        </w:rPr>
        <w:instrText>.</w:instrText>
      </w:r>
      <w:r w:rsidR="001A2CF0">
        <w:instrText>starr</w:instrText>
      </w:r>
      <w:r w:rsidR="001A2CF0" w:rsidRPr="00C4718D">
        <w:rPr>
          <w:lang w:val="ru-RU"/>
        </w:rPr>
        <w:instrText>.</w:instrText>
      </w:r>
      <w:r w:rsidR="001A2CF0">
        <w:instrText>com</w:instrText>
      </w:r>
      <w:r w:rsidR="001A2CF0" w:rsidRPr="00C4718D">
        <w:rPr>
          <w:lang w:val="ru-RU"/>
        </w:rPr>
        <w:instrText>/</w:instrText>
      </w:r>
      <w:r w:rsidR="001A2CF0">
        <w:instrText>Insurance</w:instrText>
      </w:r>
      <w:r w:rsidR="001A2CF0" w:rsidRPr="00C4718D">
        <w:rPr>
          <w:lang w:val="ru-RU"/>
        </w:rPr>
        <w:instrText>/</w:instrText>
      </w:r>
      <w:r w:rsidR="001A2CF0">
        <w:instrText>Casualty</w:instrText>
      </w:r>
      <w:r w:rsidR="001A2CF0" w:rsidRPr="00C4718D">
        <w:rPr>
          <w:lang w:val="ru-RU"/>
        </w:rPr>
        <w:instrText>/</w:instrText>
      </w:r>
      <w:r w:rsidR="001A2CF0">
        <w:instrText>Defense</w:instrText>
      </w:r>
      <w:r w:rsidR="001A2CF0" w:rsidRPr="00C4718D">
        <w:rPr>
          <w:lang w:val="ru-RU"/>
        </w:rPr>
        <w:instrText>-</w:instrText>
      </w:r>
      <w:r w:rsidR="001A2CF0">
        <w:instrText>Base</w:instrText>
      </w:r>
      <w:r w:rsidR="001A2CF0" w:rsidRPr="00C4718D">
        <w:rPr>
          <w:lang w:val="ru-RU"/>
        </w:rPr>
        <w:instrText>-</w:instrText>
      </w:r>
      <w:r w:rsidR="001A2CF0">
        <w:instrText>Act</w:instrText>
      </w:r>
      <w:r w:rsidR="001A2CF0" w:rsidRPr="00C4718D">
        <w:rPr>
          <w:lang w:val="ru-RU"/>
        </w:rPr>
        <w:instrText>/</w:instrText>
      </w:r>
      <w:r w:rsidR="001A2CF0">
        <w:instrText>USAID</w:instrText>
      </w:r>
      <w:r w:rsidR="001A2CF0" w:rsidRPr="00C4718D">
        <w:rPr>
          <w:lang w:val="ru-RU"/>
        </w:rPr>
        <w:instrText>---</w:instrText>
      </w:r>
      <w:r w:rsidR="001A2CF0">
        <w:instrText>Defense</w:instrText>
      </w:r>
      <w:r w:rsidR="001A2CF0" w:rsidRPr="00C4718D">
        <w:rPr>
          <w:lang w:val="ru-RU"/>
        </w:rPr>
        <w:instrText>-</w:instrText>
      </w:r>
      <w:r w:rsidR="001A2CF0">
        <w:instrText>Base</w:instrText>
      </w:r>
      <w:r w:rsidR="001A2CF0" w:rsidRPr="00C4718D">
        <w:rPr>
          <w:lang w:val="ru-RU"/>
        </w:rPr>
        <w:instrText>-</w:instrText>
      </w:r>
      <w:r w:rsidR="001A2CF0">
        <w:instrText>Act</w:instrText>
      </w:r>
      <w:r w:rsidR="001A2CF0" w:rsidRPr="00C4718D">
        <w:rPr>
          <w:lang w:val="ru-RU"/>
        </w:rPr>
        <w:instrText>"</w:instrText>
      </w:r>
      <w:r w:rsidR="001A2CF0">
        <w:fldChar w:fldCharType="separate"/>
      </w:r>
      <w:r w:rsidR="001A2CF0" w:rsidRPr="00AA6C9D">
        <w:rPr>
          <w:rStyle w:val="Hyperlink"/>
          <w:sz w:val="22"/>
          <w:szCs w:val="22"/>
          <w:lang w:val="ru-RU"/>
        </w:rPr>
        <w:t>https://www.starr.com/Insurance/Casualty/Defense-Base-Act/USAID---Defense-Base-Act</w:t>
      </w:r>
      <w:r w:rsidR="001A2CF0">
        <w:rPr>
          <w:rStyle w:val="Hyperlink"/>
          <w:sz w:val="22"/>
          <w:szCs w:val="22"/>
          <w:lang w:val="ru-RU"/>
        </w:rPr>
        <w:fldChar w:fldCharType="end"/>
      </w:r>
      <w:r w:rsidR="001A2CF0">
        <w:rPr>
          <w:sz w:val="22"/>
          <w:szCs w:val="22"/>
          <w:lang w:val="ru-RU"/>
        </w:rPr>
        <w:t xml:space="preserve"> </w:t>
      </w:r>
    </w:p>
    <w:p w14:paraId="6E94FA0F"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644A12EC" w14:textId="52A222AC"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2. </w:t>
      </w:r>
      <w:r w:rsidRPr="001A2CF0">
        <w:rPr>
          <w:b/>
          <w:bCs/>
          <w:sz w:val="22"/>
          <w:szCs w:val="22"/>
          <w:lang w:val="ru-RU"/>
        </w:rPr>
        <w:t>Электронная почта.</w:t>
      </w:r>
      <w:r w:rsidRPr="00DC2BC5">
        <w:rPr>
          <w:sz w:val="22"/>
          <w:szCs w:val="22"/>
          <w:lang w:val="ru-RU"/>
        </w:rPr>
        <w:t xml:space="preserve"> Форму заявки можно отправить по электронной почте: </w:t>
      </w:r>
      <w:r w:rsidR="001A2CF0">
        <w:fldChar w:fldCharType="begin"/>
      </w:r>
      <w:r w:rsidR="001A2CF0">
        <w:instrText>HYPERLINK</w:instrText>
      </w:r>
      <w:r w:rsidR="001A2CF0" w:rsidRPr="00C4718D">
        <w:rPr>
          <w:lang w:val="ru-RU"/>
        </w:rPr>
        <w:instrText xml:space="preserve"> "</w:instrText>
      </w:r>
      <w:r w:rsidR="001A2CF0">
        <w:instrText>mailto</w:instrText>
      </w:r>
      <w:r w:rsidR="001A2CF0" w:rsidRPr="00C4718D">
        <w:rPr>
          <w:lang w:val="ru-RU"/>
        </w:rPr>
        <w:instrText>:</w:instrText>
      </w:r>
      <w:r w:rsidR="001A2CF0">
        <w:instrText>USAID</w:instrText>
      </w:r>
      <w:r w:rsidR="001A2CF0" w:rsidRPr="00C4718D">
        <w:rPr>
          <w:lang w:val="ru-RU"/>
        </w:rPr>
        <w:instrText>@</w:instrText>
      </w:r>
      <w:r w:rsidR="001A2CF0">
        <w:instrText>marshmma</w:instrText>
      </w:r>
      <w:r w:rsidR="001A2CF0" w:rsidRPr="00C4718D">
        <w:rPr>
          <w:lang w:val="ru-RU"/>
        </w:rPr>
        <w:instrText>.</w:instrText>
      </w:r>
      <w:r w:rsidR="001A2CF0">
        <w:instrText>com</w:instrText>
      </w:r>
      <w:r w:rsidR="001A2CF0" w:rsidRPr="00C4718D">
        <w:rPr>
          <w:lang w:val="ru-RU"/>
        </w:rPr>
        <w:instrText>"</w:instrText>
      </w:r>
      <w:r w:rsidR="001A2CF0">
        <w:fldChar w:fldCharType="separate"/>
      </w:r>
      <w:r w:rsidR="001A2CF0" w:rsidRPr="00AA6C9D">
        <w:rPr>
          <w:rStyle w:val="Hyperlink"/>
          <w:sz w:val="22"/>
          <w:szCs w:val="22"/>
          <w:lang w:val="ru-RU"/>
        </w:rPr>
        <w:t>USAID@marshmma.com</w:t>
      </w:r>
      <w:r w:rsidR="001A2CF0">
        <w:rPr>
          <w:rStyle w:val="Hyperlink"/>
          <w:sz w:val="22"/>
          <w:szCs w:val="22"/>
          <w:lang w:val="ru-RU"/>
        </w:rPr>
        <w:fldChar w:fldCharType="end"/>
      </w:r>
      <w:r w:rsidR="001A2CF0">
        <w:rPr>
          <w:sz w:val="22"/>
          <w:szCs w:val="22"/>
          <w:lang w:val="ru-RU"/>
        </w:rPr>
        <w:t xml:space="preserve"> </w:t>
      </w:r>
    </w:p>
    <w:p w14:paraId="08C4E325"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044ABC24"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3. Дополнительные контакты. Контакты компании Starr Indemnity &amp; Liability Company и ее агента Marsh MMA доступны для получения рекомендаций и вопросов относительно необходимой формы заявки и требований к ее подаче:</w:t>
      </w:r>
    </w:p>
    <w:p w14:paraId="42205F4F"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6EF5364F" w14:textId="0AF99353"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Тайлер Главати (Старр) </w:t>
      </w:r>
      <w:r w:rsidR="001A2CF0">
        <w:fldChar w:fldCharType="begin"/>
      </w:r>
      <w:r w:rsidR="001A2CF0">
        <w:instrText>HYPERLINK</w:instrText>
      </w:r>
      <w:r w:rsidR="001A2CF0" w:rsidRPr="00C4718D">
        <w:rPr>
          <w:lang w:val="ru-RU"/>
        </w:rPr>
        <w:instrText xml:space="preserve"> "</w:instrText>
      </w:r>
      <w:r w:rsidR="001A2CF0">
        <w:instrText>mailto</w:instrText>
      </w:r>
      <w:r w:rsidR="001A2CF0" w:rsidRPr="00C4718D">
        <w:rPr>
          <w:lang w:val="ru-RU"/>
        </w:rPr>
        <w:instrText>:</w:instrText>
      </w:r>
      <w:r w:rsidR="001A2CF0">
        <w:instrText>tyler</w:instrText>
      </w:r>
      <w:r w:rsidR="001A2CF0" w:rsidRPr="00C4718D">
        <w:rPr>
          <w:lang w:val="ru-RU"/>
        </w:rPr>
        <w:instrText>.</w:instrText>
      </w:r>
      <w:r w:rsidR="001A2CF0">
        <w:instrText>hlawati</w:instrText>
      </w:r>
      <w:r w:rsidR="001A2CF0" w:rsidRPr="00C4718D">
        <w:rPr>
          <w:lang w:val="ru-RU"/>
        </w:rPr>
        <w:instrText>@</w:instrText>
      </w:r>
      <w:r w:rsidR="001A2CF0">
        <w:instrText>Starrcompanies</w:instrText>
      </w:r>
      <w:r w:rsidR="001A2CF0" w:rsidRPr="00C4718D">
        <w:rPr>
          <w:lang w:val="ru-RU"/>
        </w:rPr>
        <w:instrText>.</w:instrText>
      </w:r>
      <w:r w:rsidR="001A2CF0">
        <w:instrText>com</w:instrText>
      </w:r>
      <w:r w:rsidR="001A2CF0" w:rsidRPr="00C4718D">
        <w:rPr>
          <w:lang w:val="ru-RU"/>
        </w:rPr>
        <w:instrText>"</w:instrText>
      </w:r>
      <w:r w:rsidR="001A2CF0">
        <w:fldChar w:fldCharType="separate"/>
      </w:r>
      <w:r w:rsidR="001A2CF0" w:rsidRPr="00AA6C9D">
        <w:rPr>
          <w:rStyle w:val="Hyperlink"/>
          <w:sz w:val="22"/>
          <w:szCs w:val="22"/>
          <w:lang w:val="ru-RU"/>
        </w:rPr>
        <w:t>tyler.hlawati@Starrcompanies.com</w:t>
      </w:r>
      <w:r w:rsidR="001A2CF0">
        <w:rPr>
          <w:rStyle w:val="Hyperlink"/>
          <w:sz w:val="22"/>
          <w:szCs w:val="22"/>
          <w:lang w:val="ru-RU"/>
        </w:rPr>
        <w:fldChar w:fldCharType="end"/>
      </w:r>
      <w:r w:rsidR="001A2CF0">
        <w:rPr>
          <w:sz w:val="22"/>
          <w:szCs w:val="22"/>
          <w:lang w:val="ru-RU"/>
        </w:rPr>
        <w:t xml:space="preserve"> </w:t>
      </w:r>
      <w:r w:rsidRPr="00DC2BC5">
        <w:rPr>
          <w:sz w:val="22"/>
          <w:szCs w:val="22"/>
          <w:lang w:val="ru-RU"/>
        </w:rPr>
        <w:t>Телефон: 646-227-6556</w:t>
      </w:r>
    </w:p>
    <w:p w14:paraId="50316205" w14:textId="6B7F0902"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Брайан Сесна (Старр) </w:t>
      </w:r>
      <w:hyperlink r:id="rId18" w:history="1">
        <w:r w:rsidR="001A2CF0" w:rsidRPr="00AA6C9D">
          <w:rPr>
            <w:rStyle w:val="Hyperlink"/>
            <w:sz w:val="22"/>
            <w:szCs w:val="22"/>
            <w:lang w:val="ru-RU"/>
          </w:rPr>
          <w:t>bryan.cessna@starrcompanies.com</w:t>
        </w:r>
      </w:hyperlink>
      <w:r w:rsidR="001A2CF0">
        <w:rPr>
          <w:sz w:val="22"/>
          <w:szCs w:val="22"/>
          <w:lang w:val="ru-RU"/>
        </w:rPr>
        <w:t xml:space="preserve"> </w:t>
      </w:r>
      <w:r w:rsidRPr="00DC2BC5">
        <w:rPr>
          <w:sz w:val="22"/>
          <w:szCs w:val="22"/>
          <w:lang w:val="ru-RU"/>
        </w:rPr>
        <w:t>Телефон: 302-249-6780</w:t>
      </w:r>
    </w:p>
    <w:p w14:paraId="118A3442" w14:textId="6F46A8F6"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Майк Дауэр (Марш ММА) </w:t>
      </w:r>
      <w:r w:rsidR="001A2CF0">
        <w:fldChar w:fldCharType="begin"/>
      </w:r>
      <w:r w:rsidR="001A2CF0">
        <w:instrText>HYPERLINK</w:instrText>
      </w:r>
      <w:r w:rsidR="001A2CF0" w:rsidRPr="00C4718D">
        <w:rPr>
          <w:lang w:val="ru-RU"/>
        </w:rPr>
        <w:instrText xml:space="preserve"> "</w:instrText>
      </w:r>
      <w:r w:rsidR="001A2CF0">
        <w:instrText>mailto</w:instrText>
      </w:r>
      <w:r w:rsidR="001A2CF0" w:rsidRPr="00C4718D">
        <w:rPr>
          <w:lang w:val="ru-RU"/>
        </w:rPr>
        <w:instrText>:</w:instrText>
      </w:r>
      <w:r w:rsidR="001A2CF0">
        <w:instrText>mike</w:instrText>
      </w:r>
      <w:r w:rsidR="001A2CF0" w:rsidRPr="00C4718D">
        <w:rPr>
          <w:lang w:val="ru-RU"/>
        </w:rPr>
        <w:instrText>.</w:instrText>
      </w:r>
      <w:r w:rsidR="001A2CF0">
        <w:instrText>dower</w:instrText>
      </w:r>
      <w:r w:rsidR="001A2CF0" w:rsidRPr="00C4718D">
        <w:rPr>
          <w:lang w:val="ru-RU"/>
        </w:rPr>
        <w:instrText>@</w:instrText>
      </w:r>
      <w:r w:rsidR="001A2CF0">
        <w:instrText>marshmma</w:instrText>
      </w:r>
      <w:r w:rsidR="001A2CF0" w:rsidRPr="00C4718D">
        <w:rPr>
          <w:lang w:val="ru-RU"/>
        </w:rPr>
        <w:instrText>.</w:instrText>
      </w:r>
      <w:r w:rsidR="001A2CF0">
        <w:instrText>com</w:instrText>
      </w:r>
      <w:r w:rsidR="001A2CF0" w:rsidRPr="00C4718D">
        <w:rPr>
          <w:lang w:val="ru-RU"/>
        </w:rPr>
        <w:instrText>"</w:instrText>
      </w:r>
      <w:r w:rsidR="001A2CF0">
        <w:fldChar w:fldCharType="separate"/>
      </w:r>
      <w:r w:rsidR="001A2CF0" w:rsidRPr="00AA6C9D">
        <w:rPr>
          <w:rStyle w:val="Hyperlink"/>
          <w:sz w:val="22"/>
          <w:szCs w:val="22"/>
          <w:lang w:val="ru-RU"/>
        </w:rPr>
        <w:t>mike.dower@marshmma.com</w:t>
      </w:r>
      <w:r w:rsidR="001A2CF0">
        <w:rPr>
          <w:rStyle w:val="Hyperlink"/>
          <w:sz w:val="22"/>
          <w:szCs w:val="22"/>
          <w:lang w:val="ru-RU"/>
        </w:rPr>
        <w:fldChar w:fldCharType="end"/>
      </w:r>
      <w:r w:rsidR="001A2CF0">
        <w:rPr>
          <w:sz w:val="22"/>
          <w:szCs w:val="22"/>
          <w:lang w:val="ru-RU"/>
        </w:rPr>
        <w:t xml:space="preserve"> </w:t>
      </w:r>
      <w:r w:rsidRPr="00DC2BC5">
        <w:rPr>
          <w:sz w:val="22"/>
          <w:szCs w:val="22"/>
          <w:lang w:val="ru-RU"/>
        </w:rPr>
        <w:t>Телефон: 703-813-6513</w:t>
      </w:r>
    </w:p>
    <w:p w14:paraId="7E0384AA" w14:textId="5203B4D6"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 xml:space="preserve">- Дайан Проктор (Марш ММА) </w:t>
      </w:r>
      <w:r w:rsidR="001A2CF0">
        <w:fldChar w:fldCharType="begin"/>
      </w:r>
      <w:r w:rsidR="001A2CF0">
        <w:instrText>HYPERLINK</w:instrText>
      </w:r>
      <w:r w:rsidR="001A2CF0" w:rsidRPr="00C4718D">
        <w:rPr>
          <w:lang w:val="ru-RU"/>
        </w:rPr>
        <w:instrText xml:space="preserve"> "</w:instrText>
      </w:r>
      <w:r w:rsidR="001A2CF0">
        <w:instrText>mailto</w:instrText>
      </w:r>
      <w:r w:rsidR="001A2CF0" w:rsidRPr="00C4718D">
        <w:rPr>
          <w:lang w:val="ru-RU"/>
        </w:rPr>
        <w:instrText>:</w:instrText>
      </w:r>
      <w:r w:rsidR="001A2CF0">
        <w:instrText>diane</w:instrText>
      </w:r>
      <w:r w:rsidR="001A2CF0" w:rsidRPr="00C4718D">
        <w:rPr>
          <w:lang w:val="ru-RU"/>
        </w:rPr>
        <w:instrText>.</w:instrText>
      </w:r>
      <w:r w:rsidR="001A2CF0">
        <w:instrText>proctor</w:instrText>
      </w:r>
      <w:r w:rsidR="001A2CF0" w:rsidRPr="00C4718D">
        <w:rPr>
          <w:lang w:val="ru-RU"/>
        </w:rPr>
        <w:instrText>@</w:instrText>
      </w:r>
      <w:r w:rsidR="001A2CF0">
        <w:instrText>marshmma</w:instrText>
      </w:r>
      <w:r w:rsidR="001A2CF0" w:rsidRPr="00C4718D">
        <w:rPr>
          <w:lang w:val="ru-RU"/>
        </w:rPr>
        <w:instrText>.</w:instrText>
      </w:r>
      <w:r w:rsidR="001A2CF0">
        <w:instrText>com</w:instrText>
      </w:r>
      <w:r w:rsidR="001A2CF0" w:rsidRPr="00C4718D">
        <w:rPr>
          <w:lang w:val="ru-RU"/>
        </w:rPr>
        <w:instrText>"</w:instrText>
      </w:r>
      <w:r w:rsidR="001A2CF0">
        <w:fldChar w:fldCharType="separate"/>
      </w:r>
      <w:r w:rsidR="001A2CF0" w:rsidRPr="00AA6C9D">
        <w:rPr>
          <w:rStyle w:val="Hyperlink"/>
          <w:sz w:val="22"/>
          <w:szCs w:val="22"/>
          <w:lang w:val="ru-RU"/>
        </w:rPr>
        <w:t>diane.proctor@marshmma.com</w:t>
      </w:r>
      <w:r w:rsidR="001A2CF0">
        <w:rPr>
          <w:rStyle w:val="Hyperlink"/>
          <w:sz w:val="22"/>
          <w:szCs w:val="22"/>
          <w:lang w:val="ru-RU"/>
        </w:rPr>
        <w:fldChar w:fldCharType="end"/>
      </w:r>
      <w:r w:rsidR="001A2CF0">
        <w:rPr>
          <w:sz w:val="22"/>
          <w:szCs w:val="22"/>
          <w:lang w:val="ru-RU"/>
        </w:rPr>
        <w:t xml:space="preserve"> </w:t>
      </w:r>
      <w:r w:rsidRPr="00DC2BC5">
        <w:rPr>
          <w:sz w:val="22"/>
          <w:szCs w:val="22"/>
          <w:lang w:val="ru-RU"/>
        </w:rPr>
        <w:t>Телефон: 703-813-6506</w:t>
      </w:r>
    </w:p>
    <w:p w14:paraId="680572E7"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p>
    <w:p w14:paraId="3415FF94" w14:textId="77777777" w:rsidR="00DC2BC5" w:rsidRPr="00DC2BC5"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Инструкции по необходимой форме заявки и требованиям к ее подаче см. в AAPD 22-01. В соответствии с AIDAR 752.228-70, медицинская эвакуация является отдельным страховым требованием для выполнения за рубежом субподрядов, финансируемых USAID; Страхование в соответствии с Законом об оборонных базах не покрывает медицинскую эвакуацию. Затраты на страхование DBA допустимы и возмещаются как прямые затраты по настоящему Субподряду.</w:t>
      </w:r>
    </w:p>
    <w:p w14:paraId="5EA81FBD" w14:textId="4AFAADAD" w:rsidR="00796197" w:rsidRDefault="00DC2BC5" w:rsidP="00DC2BC5">
      <w:pPr>
        <w:kinsoku w:val="0"/>
        <w:overflowPunct w:val="0"/>
        <w:autoSpaceDE w:val="0"/>
        <w:autoSpaceDN w:val="0"/>
        <w:adjustRightInd w:val="0"/>
        <w:spacing w:line="240" w:lineRule="exact"/>
        <w:ind w:left="224"/>
        <w:jc w:val="both"/>
        <w:rPr>
          <w:sz w:val="22"/>
          <w:szCs w:val="22"/>
          <w:lang w:val="ru-RU"/>
        </w:rPr>
      </w:pPr>
      <w:r w:rsidRPr="00DC2BC5">
        <w:rPr>
          <w:sz w:val="22"/>
          <w:szCs w:val="22"/>
          <w:lang w:val="ru-RU"/>
        </w:rPr>
        <w:t>Перед началом работы поставщик должен предоставить Chemonics копию политики покрытия DBA, которая распространяется на каждого из его сотрудников.</w:t>
      </w:r>
    </w:p>
    <w:p w14:paraId="12E37024" w14:textId="77777777" w:rsidR="001A2CF0" w:rsidRPr="007E2667" w:rsidRDefault="001A2CF0" w:rsidP="00DC2BC5">
      <w:pPr>
        <w:kinsoku w:val="0"/>
        <w:overflowPunct w:val="0"/>
        <w:autoSpaceDE w:val="0"/>
        <w:autoSpaceDN w:val="0"/>
        <w:adjustRightInd w:val="0"/>
        <w:spacing w:line="240" w:lineRule="exact"/>
        <w:ind w:left="224"/>
        <w:jc w:val="both"/>
        <w:rPr>
          <w:sz w:val="22"/>
          <w:lang w:val="ru-RU"/>
        </w:rPr>
      </w:pPr>
    </w:p>
    <w:p w14:paraId="72D676C4" w14:textId="6ABAD11F" w:rsidR="00796197" w:rsidRDefault="000A48E4">
      <w:pPr>
        <w:pStyle w:val="P68B1DB1-ListParagraph15"/>
        <w:numPr>
          <w:ilvl w:val="0"/>
          <w:numId w:val="14"/>
        </w:numPr>
        <w:jc w:val="both"/>
        <w:rPr>
          <w:lang w:val="ru-RU"/>
        </w:rPr>
      </w:pPr>
      <w:r w:rsidRPr="007E2667">
        <w:t>AIDAR</w:t>
      </w:r>
      <w:r w:rsidRPr="007E2667">
        <w:rPr>
          <w:lang w:val="ru-RU"/>
        </w:rPr>
        <w:t xml:space="preserve"> 752.228-7 СТРАХОВАНИЕ ЧАСТНЫХ АВТОМОБИЛЕЙ - В соответствии с пунктом настоящего Суб</w:t>
      </w:r>
      <w:r w:rsidR="00911D21" w:rsidRPr="007E2667">
        <w:rPr>
          <w:lang w:val="ru-RU"/>
        </w:rPr>
        <w:t>контракта</w:t>
      </w:r>
      <w:r w:rsidRPr="007E2667">
        <w:rPr>
          <w:lang w:val="ru-RU"/>
        </w:rPr>
        <w:t>, озаглавленным «Страхование ответственности перед третьими лицами» (</w:t>
      </w:r>
      <w:r w:rsidRPr="007E2667">
        <w:t>AIDAR</w:t>
      </w:r>
      <w:r w:rsidRPr="007E2667">
        <w:rPr>
          <w:lang w:val="ru-RU"/>
        </w:rPr>
        <w:t xml:space="preserve"> 752.228-07), если Субподрядчик или любой из его сотрудников, консультантов или их иждивенцев перевозят или вызывают перевезти (независимо от того, за счет Субподряда) частные автомобили в Сотрудничающую страну, или если кто-либо из них приобретает автомобиль в Сотрудничающей стране, Субподрядчик должен в течение периода действия настоящего Субподряда обеспечить, чтобы все такие автомобили во время такого владения в пределах Сотрудничающая страна будет застрахована оплаченным страховым полисом, выданным надежной компанией, обеспечивающим минимальное страховое покрытие в размере 10 000/20 000 долларов США за травмы, причиненные людям, и 5000 долларов США за материальный ущерб, или другие минимальные страховые покрытия, которые могут быть установлены осведомленным лицом. Директор миссии, выплачивается в долларах США или их эквиваленте в валюте Сотрудничающей страны. Плата за такое страхование не подлежит возмещению по настоящему Субдоговору.</w:t>
      </w:r>
    </w:p>
    <w:p w14:paraId="6D570EF7" w14:textId="77777777" w:rsidR="001A2CF0" w:rsidRDefault="001A2CF0" w:rsidP="001A2CF0">
      <w:pPr>
        <w:pStyle w:val="P68B1DB1-ListParagraph15"/>
        <w:ind w:left="360"/>
        <w:jc w:val="both"/>
        <w:rPr>
          <w:lang w:val="ru-RU"/>
        </w:rPr>
      </w:pPr>
    </w:p>
    <w:p w14:paraId="746E2E00" w14:textId="2B3E7922" w:rsidR="0017465B" w:rsidRPr="0017465B" w:rsidRDefault="0017465B" w:rsidP="0017465B">
      <w:pPr>
        <w:pStyle w:val="P68B1DB1-ListParagraph15"/>
        <w:numPr>
          <w:ilvl w:val="0"/>
          <w:numId w:val="14"/>
        </w:numPr>
        <w:jc w:val="both"/>
        <w:rPr>
          <w:lang w:val="ru-RU"/>
        </w:rPr>
      </w:pPr>
      <w:r w:rsidRPr="0017465B">
        <w:rPr>
          <w:lang w:val="ru-RU"/>
        </w:rPr>
        <w:lastRenderedPageBreak/>
        <w:t xml:space="preserve">AIDAR </w:t>
      </w:r>
      <w:r w:rsidR="001A2CF0" w:rsidRPr="0017465B">
        <w:rPr>
          <w:lang w:val="ru-RU"/>
        </w:rPr>
        <w:t xml:space="preserve">752.228–70 </w:t>
      </w:r>
      <w:r w:rsidRPr="0017465B">
        <w:rPr>
          <w:lang w:val="ru-RU"/>
        </w:rPr>
        <w:t xml:space="preserve"> Услуги медицинской эвакуации (MEDEVAC) (июль 2007 г.) [Обновлено AAPD 06-01].</w:t>
      </w:r>
    </w:p>
    <w:p w14:paraId="41E7BA06" w14:textId="77777777" w:rsidR="0017465B" w:rsidRPr="0017465B" w:rsidRDefault="0017465B" w:rsidP="0017465B">
      <w:pPr>
        <w:pStyle w:val="P68B1DB1-ListParagraph15"/>
        <w:ind w:left="360"/>
        <w:jc w:val="both"/>
        <w:rPr>
          <w:lang w:val="ru-RU"/>
        </w:rPr>
      </w:pPr>
    </w:p>
    <w:p w14:paraId="71D8541D" w14:textId="77777777" w:rsidR="0017465B" w:rsidRPr="0017465B" w:rsidRDefault="0017465B" w:rsidP="0017465B">
      <w:pPr>
        <w:pStyle w:val="P68B1DB1-ListParagraph15"/>
        <w:ind w:left="360"/>
        <w:jc w:val="both"/>
        <w:rPr>
          <w:lang w:val="ru-RU"/>
        </w:rPr>
      </w:pPr>
      <w:r w:rsidRPr="0017465B">
        <w:rPr>
          <w:lang w:val="ru-RU"/>
        </w:rPr>
        <w:t>(1) Субподрядчик должен обеспечить покрытие услуг МЕДИЦИНСКОЙ ЭВАКЦИИ всем гражданам США, иностранцам, проживающим в США, а также сотрудникам, являющимся гражданами третьих стран, и их уполномоченным иждивенцам (далее «физические лица»), находящимся за границей по прямому контракту, финансируемому USAID. Chemonics возместит разумные, допустимые и распределяемые затраты на покрытие услуг МЕДИЦИНСКОЙ ЭВАКУАЦИИ, понесенные в рамках настоящего Субконтракта. Сотрудник по контрактам USAID через Chemonics определит разумность, допустимость и возможность распределения затрат на основе применимых принципов расчета затрат и в соответствии со стандартами учета затрат.</w:t>
      </w:r>
    </w:p>
    <w:p w14:paraId="131FD7DF" w14:textId="77777777" w:rsidR="0017465B" w:rsidRPr="0017465B" w:rsidRDefault="0017465B" w:rsidP="0017465B">
      <w:pPr>
        <w:pStyle w:val="P68B1DB1-ListParagraph15"/>
        <w:ind w:left="360"/>
        <w:jc w:val="both"/>
        <w:rPr>
          <w:lang w:val="ru-RU"/>
        </w:rPr>
      </w:pPr>
    </w:p>
    <w:p w14:paraId="47A938E3" w14:textId="77777777" w:rsidR="0017465B" w:rsidRPr="0017465B" w:rsidRDefault="0017465B" w:rsidP="0017465B">
      <w:pPr>
        <w:pStyle w:val="P68B1DB1-ListParagraph15"/>
        <w:ind w:left="360"/>
        <w:jc w:val="both"/>
        <w:rPr>
          <w:lang w:val="ru-RU"/>
        </w:rPr>
      </w:pPr>
      <w:r w:rsidRPr="0017465B">
        <w:rPr>
          <w:lang w:val="ru-RU"/>
        </w:rPr>
        <w:t>(2) Исключения: (i) Субподрядчик не обязан предоставлять страхование МЕДИЦИНСКОЙ ЭВАКЦИИ имеющим на это право сотрудникам и их иждивенцам с программой здравоохранения, которая включает достаточное покрытие МЕДИЦИНСКОЙ ЭВАКУАЦИИ, одобренное Chemonics. (ii) Директор миссии USAID через Chemonics может принять письменное решение об отказе от требования такого покрытия. Решение должно быть основано на выводах о том, что качество местных медицинских услуг или другие обстоятельства исключают необходимость такого страхования для имеющих на это право сотрудников и их иждивенцев, находящихся на работе.</w:t>
      </w:r>
    </w:p>
    <w:p w14:paraId="41F8431E" w14:textId="77777777" w:rsidR="0017465B" w:rsidRPr="0017465B" w:rsidRDefault="0017465B" w:rsidP="0017465B">
      <w:pPr>
        <w:pStyle w:val="P68B1DB1-ListParagraph15"/>
        <w:ind w:left="360"/>
        <w:jc w:val="both"/>
        <w:rPr>
          <w:lang w:val="ru-RU"/>
        </w:rPr>
      </w:pPr>
    </w:p>
    <w:p w14:paraId="6C33A9E4" w14:textId="77777777" w:rsidR="0017465B" w:rsidRPr="0017465B" w:rsidRDefault="0017465B" w:rsidP="0017465B">
      <w:pPr>
        <w:pStyle w:val="P68B1DB1-ListParagraph15"/>
        <w:ind w:left="360"/>
        <w:jc w:val="both"/>
        <w:rPr>
          <w:lang w:val="ru-RU"/>
        </w:rPr>
      </w:pPr>
      <w:r w:rsidRPr="0017465B">
        <w:rPr>
          <w:lang w:val="ru-RU"/>
        </w:rPr>
        <w:t>(3) Если Субподрядчик уполномочен заключать субподряды более низкого уровня, он должен включить пункт, аналогичный настоящему пункту, во все субподряды более низкого уровня, которые требуют выполнения сотрудниками Субподрядчика.</w:t>
      </w:r>
    </w:p>
    <w:p w14:paraId="70C54410" w14:textId="77777777" w:rsidR="001A2CF0" w:rsidRDefault="001A2CF0" w:rsidP="001A2CF0">
      <w:pPr>
        <w:pStyle w:val="P68B1DB1-ListParagraph15"/>
        <w:ind w:left="0"/>
        <w:jc w:val="both"/>
        <w:rPr>
          <w:lang w:val="ru-RU"/>
        </w:rPr>
      </w:pPr>
    </w:p>
    <w:p w14:paraId="77D9C459" w14:textId="27208718" w:rsidR="0017465B" w:rsidRPr="007E2667" w:rsidRDefault="0017465B" w:rsidP="001A2CF0">
      <w:pPr>
        <w:pStyle w:val="P68B1DB1-ListParagraph15"/>
        <w:numPr>
          <w:ilvl w:val="0"/>
          <w:numId w:val="14"/>
        </w:numPr>
        <w:jc w:val="both"/>
        <w:rPr>
          <w:lang w:val="ru-RU"/>
        </w:rPr>
      </w:pPr>
      <w:r w:rsidRPr="0017465B">
        <w:rPr>
          <w:lang w:val="ru-RU"/>
        </w:rPr>
        <w:t>В дополнение к вышеизложенным требованиям к страхованию Поставщик должен, как минимум, получить следующую страховку по форме и содержанию, удовлетворяющую Chemonics, которая покрывается стандартными фиксированными ставками, указанными в Разделе 3.</w:t>
      </w:r>
    </w:p>
    <w:p w14:paraId="45A9D353" w14:textId="1F1CF9FC" w:rsidR="00796197" w:rsidRPr="007E2667" w:rsidRDefault="00796197">
      <w:pPr>
        <w:kinsoku w:val="0"/>
        <w:overflowPunct w:val="0"/>
        <w:autoSpaceDE w:val="0"/>
        <w:autoSpaceDN w:val="0"/>
        <w:adjustRightInd w:val="0"/>
        <w:spacing w:line="240" w:lineRule="exact"/>
        <w:jc w:val="both"/>
        <w:rPr>
          <w:color w:val="232323"/>
          <w:sz w:val="22"/>
          <w:lang w:val="ru-RU"/>
        </w:rPr>
      </w:pPr>
    </w:p>
    <w:tbl>
      <w:tblPr>
        <w:tblW w:w="94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2518"/>
      </w:tblGrid>
      <w:tr w:rsidR="00796197" w:rsidRPr="007E2667" w14:paraId="634EDB74" w14:textId="77777777" w:rsidTr="003B45E8">
        <w:trPr>
          <w:trHeight w:hRule="exact" w:val="593"/>
        </w:trPr>
        <w:tc>
          <w:tcPr>
            <w:tcW w:w="6921" w:type="dxa"/>
          </w:tcPr>
          <w:p w14:paraId="3D1B3599" w14:textId="77777777" w:rsidR="00796197" w:rsidRPr="007E2667" w:rsidRDefault="000A48E4">
            <w:pPr>
              <w:pStyle w:val="P68B1DB1-Normal2"/>
              <w:kinsoku w:val="0"/>
              <w:overflowPunct w:val="0"/>
              <w:autoSpaceDE w:val="0"/>
              <w:autoSpaceDN w:val="0"/>
              <w:adjustRightInd w:val="0"/>
              <w:spacing w:before="123"/>
              <w:ind w:left="-1" w:right="2"/>
              <w:jc w:val="center"/>
            </w:pPr>
            <w:r w:rsidRPr="007E2667">
              <w:t>ТИП</w:t>
            </w:r>
          </w:p>
        </w:tc>
        <w:tc>
          <w:tcPr>
            <w:tcW w:w="2518" w:type="dxa"/>
          </w:tcPr>
          <w:p w14:paraId="57E41036" w14:textId="77777777" w:rsidR="00796197" w:rsidRPr="007E2667" w:rsidRDefault="000A48E4">
            <w:pPr>
              <w:pStyle w:val="P68B1DB1-Normal2"/>
              <w:kinsoku w:val="0"/>
              <w:overflowPunct w:val="0"/>
              <w:autoSpaceDE w:val="0"/>
              <w:autoSpaceDN w:val="0"/>
              <w:adjustRightInd w:val="0"/>
              <w:ind w:left="645" w:right="405" w:hanging="221"/>
            </w:pPr>
            <w:r w:rsidRPr="007E2667">
              <w:t>МИН. ЛИМИТ</w:t>
            </w:r>
          </w:p>
        </w:tc>
      </w:tr>
      <w:tr w:rsidR="00796197" w:rsidRPr="007E2667" w14:paraId="02D88B53" w14:textId="77777777" w:rsidTr="003B45E8">
        <w:trPr>
          <w:trHeight w:hRule="exact" w:val="1162"/>
        </w:trPr>
        <w:tc>
          <w:tcPr>
            <w:tcW w:w="6921" w:type="dxa"/>
          </w:tcPr>
          <w:p w14:paraId="409A3F42" w14:textId="79B176B0" w:rsidR="00796197" w:rsidRPr="007E2667" w:rsidRDefault="000A48E4" w:rsidP="00457D37">
            <w:pPr>
              <w:pStyle w:val="P68B1DB1-Normal1"/>
              <w:kinsoku w:val="0"/>
              <w:overflowPunct w:val="0"/>
              <w:autoSpaceDE w:val="0"/>
              <w:autoSpaceDN w:val="0"/>
              <w:adjustRightInd w:val="0"/>
              <w:ind w:left="104" w:right="198"/>
              <w:jc w:val="both"/>
              <w:rPr>
                <w:lang w:val="ru-RU"/>
              </w:rPr>
            </w:pPr>
            <w:r w:rsidRPr="007E2667">
              <w:rPr>
                <w:lang w:val="ru-RU"/>
              </w:rPr>
              <w:t>(</w:t>
            </w:r>
            <w:r w:rsidRPr="007E2667">
              <w:t>a</w:t>
            </w:r>
            <w:r w:rsidRPr="007E2667">
              <w:rPr>
                <w:lang w:val="ru-RU"/>
              </w:rPr>
              <w:t xml:space="preserve">) Закон об оборонной базе или эквивалентный для граждан, освобожденных от налогов, согласно </w:t>
            </w:r>
            <w:r w:rsidRPr="007E2667">
              <w:t>FAR</w:t>
            </w:r>
            <w:r w:rsidRPr="007E2667">
              <w:rPr>
                <w:lang w:val="ru-RU"/>
              </w:rPr>
              <w:t xml:space="preserve"> 52.228-3 и 52.228-4. Покрытие распространяется на ответственность работодателя за телесные повреждения, смерть и профессиональные заболевания.</w:t>
            </w:r>
          </w:p>
        </w:tc>
        <w:tc>
          <w:tcPr>
            <w:tcW w:w="2518" w:type="dxa"/>
          </w:tcPr>
          <w:p w14:paraId="7879AADA" w14:textId="77777777" w:rsidR="00796197" w:rsidRPr="007E2667" w:rsidRDefault="00796197">
            <w:pPr>
              <w:kinsoku w:val="0"/>
              <w:overflowPunct w:val="0"/>
              <w:autoSpaceDE w:val="0"/>
              <w:autoSpaceDN w:val="0"/>
              <w:adjustRightInd w:val="0"/>
              <w:spacing w:before="3"/>
              <w:rPr>
                <w:sz w:val="22"/>
                <w:lang w:val="ru-RU"/>
              </w:rPr>
            </w:pPr>
          </w:p>
          <w:p w14:paraId="6E9C7244" w14:textId="3E8B4A95" w:rsidR="00796197" w:rsidRPr="007E2667" w:rsidRDefault="000A48E4">
            <w:pPr>
              <w:pStyle w:val="P68B1DB1-Normal1"/>
              <w:kinsoku w:val="0"/>
              <w:overflowPunct w:val="0"/>
              <w:autoSpaceDE w:val="0"/>
              <w:autoSpaceDN w:val="0"/>
              <w:adjustRightInd w:val="0"/>
              <w:ind w:left="110" w:right="523"/>
            </w:pPr>
            <w:r w:rsidRPr="007E2667">
              <w:rPr>
                <w:lang w:val="ru-RU"/>
              </w:rPr>
              <w:t xml:space="preserve">По требованию </w:t>
            </w:r>
            <w:r w:rsidR="003B45E8" w:rsidRPr="007E2667">
              <w:t>DBA</w:t>
            </w:r>
          </w:p>
        </w:tc>
      </w:tr>
      <w:tr w:rsidR="00796197" w:rsidRPr="007E2667" w14:paraId="12C4F6DF" w14:textId="77777777" w:rsidTr="003B45E8">
        <w:trPr>
          <w:trHeight w:hRule="exact" w:val="937"/>
        </w:trPr>
        <w:tc>
          <w:tcPr>
            <w:tcW w:w="6921" w:type="dxa"/>
          </w:tcPr>
          <w:p w14:paraId="396591F5" w14:textId="67B9D42C" w:rsidR="00796197" w:rsidRPr="007E2667" w:rsidRDefault="000A48E4" w:rsidP="00457D37">
            <w:pPr>
              <w:pStyle w:val="P68B1DB1-Normal1"/>
              <w:kinsoku w:val="0"/>
              <w:overflowPunct w:val="0"/>
              <w:autoSpaceDE w:val="0"/>
              <w:autoSpaceDN w:val="0"/>
              <w:adjustRightInd w:val="0"/>
              <w:ind w:left="104" w:right="198"/>
              <w:jc w:val="both"/>
              <w:rPr>
                <w:lang w:val="ru-RU"/>
              </w:rPr>
            </w:pPr>
            <w:r w:rsidRPr="007E2667">
              <w:rPr>
                <w:lang w:val="ru-RU"/>
              </w:rPr>
              <w:t>(</w:t>
            </w:r>
            <w:r w:rsidR="00764840" w:rsidRPr="007E2667">
              <w:t>b</w:t>
            </w:r>
            <w:r w:rsidRPr="007E2667">
              <w:rPr>
                <w:lang w:val="ru-RU"/>
              </w:rPr>
              <w:t>) Полная общая ответственность за каждое происшествие, объединенный единый лимит за телесные повреждения и / или материальный ущерб.</w:t>
            </w:r>
          </w:p>
        </w:tc>
        <w:tc>
          <w:tcPr>
            <w:tcW w:w="2518" w:type="dxa"/>
          </w:tcPr>
          <w:p w14:paraId="795E7F4B" w14:textId="77777777" w:rsidR="00796197" w:rsidRPr="007E2667" w:rsidRDefault="000A48E4">
            <w:pPr>
              <w:pStyle w:val="P68B1DB1-Normal1"/>
              <w:kinsoku w:val="0"/>
              <w:overflowPunct w:val="0"/>
              <w:autoSpaceDE w:val="0"/>
              <w:autoSpaceDN w:val="0"/>
              <w:adjustRightInd w:val="0"/>
              <w:ind w:left="110" w:right="523"/>
            </w:pPr>
            <w:r w:rsidRPr="007E2667">
              <w:t>$1,000,000</w:t>
            </w:r>
          </w:p>
          <w:p w14:paraId="089D39F4" w14:textId="394657AF" w:rsidR="00796197" w:rsidRPr="007E2667" w:rsidRDefault="000A48E4">
            <w:pPr>
              <w:pStyle w:val="P68B1DB1-Normal1"/>
              <w:kinsoku w:val="0"/>
              <w:overflowPunct w:val="0"/>
              <w:autoSpaceDE w:val="0"/>
              <w:autoSpaceDN w:val="0"/>
              <w:adjustRightInd w:val="0"/>
              <w:ind w:left="110" w:right="523"/>
            </w:pPr>
            <w:r w:rsidRPr="007E2667">
              <w:t>2 000 000 долл. США</w:t>
            </w:r>
          </w:p>
        </w:tc>
      </w:tr>
      <w:tr w:rsidR="00796197" w:rsidRPr="007E2667" w14:paraId="3B63A62A" w14:textId="77777777" w:rsidTr="003B45E8">
        <w:trPr>
          <w:trHeight w:hRule="exact" w:val="802"/>
        </w:trPr>
        <w:tc>
          <w:tcPr>
            <w:tcW w:w="6921" w:type="dxa"/>
          </w:tcPr>
          <w:p w14:paraId="0A9B297E" w14:textId="76546E03" w:rsidR="00796197" w:rsidRPr="007E2667" w:rsidRDefault="000A48E4" w:rsidP="00457D37">
            <w:pPr>
              <w:pStyle w:val="P68B1DB1-Normal1"/>
              <w:kinsoku w:val="0"/>
              <w:overflowPunct w:val="0"/>
              <w:autoSpaceDE w:val="0"/>
              <w:autoSpaceDN w:val="0"/>
              <w:adjustRightInd w:val="0"/>
              <w:ind w:left="104"/>
              <w:jc w:val="both"/>
              <w:rPr>
                <w:lang w:val="ru-RU"/>
              </w:rPr>
            </w:pPr>
            <w:r w:rsidRPr="007E2667">
              <w:rPr>
                <w:lang w:val="ru-RU"/>
              </w:rPr>
              <w:t>(</w:t>
            </w:r>
            <w:r w:rsidRPr="007E2667">
              <w:t>c</w:t>
            </w:r>
            <w:r w:rsidRPr="007E2667">
              <w:rPr>
                <w:lang w:val="ru-RU"/>
              </w:rPr>
              <w:t>) Комбинированный единый лимит ответственности за каждый случай</w:t>
            </w:r>
          </w:p>
        </w:tc>
        <w:tc>
          <w:tcPr>
            <w:tcW w:w="2518" w:type="dxa"/>
          </w:tcPr>
          <w:p w14:paraId="7D9389FB" w14:textId="77777777" w:rsidR="00796197" w:rsidRPr="007E2667" w:rsidRDefault="000A48E4">
            <w:pPr>
              <w:pStyle w:val="P68B1DB1-Normal1"/>
              <w:kinsoku w:val="0"/>
              <w:overflowPunct w:val="0"/>
              <w:autoSpaceDE w:val="0"/>
              <w:autoSpaceDN w:val="0"/>
              <w:adjustRightInd w:val="0"/>
              <w:spacing w:line="239" w:lineRule="auto"/>
              <w:ind w:left="110" w:right="502"/>
            </w:pPr>
            <w:r w:rsidRPr="007E2667">
              <w:t>Согласно AIDAR 752.228-7 и</w:t>
            </w:r>
          </w:p>
          <w:p w14:paraId="20215FC4" w14:textId="77777777" w:rsidR="00796197" w:rsidRPr="007E2667" w:rsidRDefault="000A48E4">
            <w:pPr>
              <w:pStyle w:val="P68B1DB1-Normal1"/>
              <w:kinsoku w:val="0"/>
              <w:overflowPunct w:val="0"/>
              <w:autoSpaceDE w:val="0"/>
              <w:autoSpaceDN w:val="0"/>
              <w:adjustRightInd w:val="0"/>
              <w:spacing w:line="252" w:lineRule="exact"/>
              <w:ind w:left="110"/>
            </w:pPr>
            <w:r w:rsidRPr="007E2667">
              <w:t>$1,000,000</w:t>
            </w:r>
          </w:p>
        </w:tc>
      </w:tr>
      <w:tr w:rsidR="00796197" w:rsidRPr="007E2667" w14:paraId="16B1786D" w14:textId="77777777" w:rsidTr="003B45E8">
        <w:trPr>
          <w:trHeight w:hRule="exact" w:val="550"/>
        </w:trPr>
        <w:tc>
          <w:tcPr>
            <w:tcW w:w="6921" w:type="dxa"/>
          </w:tcPr>
          <w:p w14:paraId="280E04AF" w14:textId="67F38D16" w:rsidR="00796197" w:rsidRPr="007E2667" w:rsidRDefault="000A48E4" w:rsidP="00457D37">
            <w:pPr>
              <w:pStyle w:val="P68B1DB1-Normal1"/>
              <w:tabs>
                <w:tab w:val="left" w:pos="419"/>
              </w:tabs>
              <w:suppressAutoHyphens w:val="0"/>
              <w:kinsoku w:val="0"/>
              <w:overflowPunct w:val="0"/>
              <w:autoSpaceDE w:val="0"/>
              <w:autoSpaceDN w:val="0"/>
              <w:adjustRightInd w:val="0"/>
              <w:spacing w:line="252" w:lineRule="exact"/>
              <w:jc w:val="both"/>
              <w:rPr>
                <w:lang w:val="ru-RU"/>
              </w:rPr>
            </w:pPr>
            <w:r w:rsidRPr="007E2667">
              <w:rPr>
                <w:lang w:val="ru-RU"/>
              </w:rPr>
              <w:t>(</w:t>
            </w:r>
            <w:r w:rsidRPr="007E2667">
              <w:t>d</w:t>
            </w:r>
            <w:r w:rsidRPr="007E2667">
              <w:rPr>
                <w:lang w:val="ru-RU"/>
              </w:rPr>
              <w:t>) Другое обязательное страхование - дополнительная страховка к пунктам (</w:t>
            </w:r>
            <w:r w:rsidRPr="007E2667">
              <w:t>b</w:t>
            </w:r>
            <w:r w:rsidRPr="007E2667">
              <w:rPr>
                <w:lang w:val="ru-RU"/>
              </w:rPr>
              <w:t>) и (</w:t>
            </w:r>
            <w:r w:rsidRPr="007E2667">
              <w:t>c</w:t>
            </w:r>
            <w:r w:rsidRPr="007E2667">
              <w:rPr>
                <w:lang w:val="ru-RU"/>
              </w:rPr>
              <w:t>) выше</w:t>
            </w:r>
          </w:p>
        </w:tc>
        <w:tc>
          <w:tcPr>
            <w:tcW w:w="2518" w:type="dxa"/>
          </w:tcPr>
          <w:p w14:paraId="0AE53867" w14:textId="476E2858" w:rsidR="00796197" w:rsidRPr="007E2667" w:rsidRDefault="000A48E4">
            <w:pPr>
              <w:pStyle w:val="P68B1DB1-Normal1"/>
              <w:kinsoku w:val="0"/>
              <w:overflowPunct w:val="0"/>
              <w:autoSpaceDE w:val="0"/>
              <w:autoSpaceDN w:val="0"/>
              <w:adjustRightInd w:val="0"/>
              <w:ind w:left="110" w:right="468"/>
            </w:pPr>
            <w:r w:rsidRPr="007E2667">
              <w:t>1,000,000-2,000,000</w:t>
            </w:r>
          </w:p>
        </w:tc>
      </w:tr>
    </w:tbl>
    <w:p w14:paraId="62F87F17" w14:textId="77777777" w:rsidR="00796197" w:rsidRPr="007E2667" w:rsidRDefault="00796197">
      <w:pPr>
        <w:jc w:val="both"/>
        <w:rPr>
          <w:sz w:val="22"/>
        </w:rPr>
      </w:pPr>
    </w:p>
    <w:p w14:paraId="0C90646F" w14:textId="7BE336F1" w:rsidR="00796197" w:rsidRDefault="000A48E4">
      <w:pPr>
        <w:pStyle w:val="P68B1DB1-Normal2"/>
        <w:jc w:val="both"/>
      </w:pPr>
      <w:r w:rsidRPr="007E2667">
        <w:t>I</w:t>
      </w:r>
      <w:r w:rsidRPr="007E2667">
        <w:rPr>
          <w:lang w:val="ru-RU"/>
        </w:rPr>
        <w:t>. 12</w:t>
      </w:r>
      <w:bookmarkStart w:id="9" w:name="_Hlk42504816"/>
      <w:r w:rsidRPr="007E2667">
        <w:rPr>
          <w:lang w:val="ru-RU"/>
        </w:rPr>
        <w:t xml:space="preserve"> </w:t>
      </w:r>
      <w:bookmarkEnd w:id="9"/>
      <w:r w:rsidR="003B45E8" w:rsidRPr="007E2667">
        <w:rPr>
          <w:lang w:val="ru-RU"/>
        </w:rPr>
        <w:t xml:space="preserve">Конфиденциальность </w:t>
      </w:r>
    </w:p>
    <w:p w14:paraId="542320CE" w14:textId="77777777" w:rsidR="001A2CF0" w:rsidRPr="001A2CF0" w:rsidRDefault="001A2CF0">
      <w:pPr>
        <w:pStyle w:val="P68B1DB1-Normal2"/>
        <w:jc w:val="both"/>
      </w:pPr>
    </w:p>
    <w:p w14:paraId="6275F136" w14:textId="39EE9347" w:rsidR="00796197" w:rsidRPr="00457D37" w:rsidRDefault="000A48E4">
      <w:pPr>
        <w:pStyle w:val="P68B1DB1-Normal1"/>
        <w:jc w:val="both"/>
        <w:rPr>
          <w:szCs w:val="22"/>
          <w:lang w:val="ru-RU"/>
        </w:rPr>
      </w:pPr>
      <w:r w:rsidRPr="00457D37">
        <w:rPr>
          <w:szCs w:val="22"/>
          <w:lang w:val="ru-RU"/>
        </w:rPr>
        <w:t xml:space="preserve">Отправляя </w:t>
      </w:r>
      <w:r w:rsidR="00AD7FB5" w:rsidRPr="00457D37">
        <w:rPr>
          <w:szCs w:val="22"/>
          <w:lang w:val="ru-RU"/>
        </w:rPr>
        <w:t>свои</w:t>
      </w:r>
      <w:r w:rsidRPr="00457D37">
        <w:rPr>
          <w:szCs w:val="22"/>
          <w:lang w:val="ru-RU"/>
        </w:rPr>
        <w:t xml:space="preserve"> предложени</w:t>
      </w:r>
      <w:r w:rsidR="00AD7FB5" w:rsidRPr="00457D37">
        <w:rPr>
          <w:szCs w:val="22"/>
          <w:lang w:val="ru-RU"/>
        </w:rPr>
        <w:t>я</w:t>
      </w:r>
      <w:r w:rsidRPr="00457D37">
        <w:rPr>
          <w:szCs w:val="22"/>
          <w:lang w:val="ru-RU"/>
        </w:rPr>
        <w:t xml:space="preserve">, </w:t>
      </w:r>
      <w:r w:rsidR="003B45E8" w:rsidRPr="00457D37">
        <w:rPr>
          <w:szCs w:val="22"/>
          <w:lang w:val="ru-RU"/>
        </w:rPr>
        <w:t>участники</w:t>
      </w:r>
      <w:r w:rsidRPr="00457D37">
        <w:rPr>
          <w:szCs w:val="22"/>
          <w:lang w:val="ru-RU"/>
        </w:rPr>
        <w:t xml:space="preserve"> </w:t>
      </w:r>
      <w:r w:rsidR="003B45E8" w:rsidRPr="00457D37">
        <w:rPr>
          <w:szCs w:val="22"/>
          <w:lang w:val="ru-RU"/>
        </w:rPr>
        <w:t xml:space="preserve">должны </w:t>
      </w:r>
      <w:r w:rsidRPr="00457D37">
        <w:rPr>
          <w:szCs w:val="22"/>
          <w:lang w:val="ru-RU"/>
        </w:rPr>
        <w:t>понимат</w:t>
      </w:r>
      <w:r w:rsidR="003B45E8" w:rsidRPr="00457D37">
        <w:rPr>
          <w:szCs w:val="22"/>
          <w:lang w:val="ru-RU"/>
        </w:rPr>
        <w:t>ь</w:t>
      </w:r>
      <w:r w:rsidRPr="00457D37">
        <w:rPr>
          <w:szCs w:val="22"/>
          <w:lang w:val="ru-RU"/>
        </w:rPr>
        <w:t xml:space="preserve">, что </w:t>
      </w:r>
      <w:r w:rsidRPr="00457D37">
        <w:rPr>
          <w:szCs w:val="22"/>
        </w:rPr>
        <w:t>USAID</w:t>
      </w:r>
      <w:r w:rsidRPr="00457D37">
        <w:rPr>
          <w:szCs w:val="22"/>
          <w:lang w:val="ru-RU"/>
        </w:rPr>
        <w:t xml:space="preserve"> НЕ является </w:t>
      </w:r>
      <w:r w:rsidR="00C46EB6" w:rsidRPr="00457D37">
        <w:rPr>
          <w:szCs w:val="22"/>
          <w:lang w:val="ru-RU"/>
        </w:rPr>
        <w:t>членом комиссии</w:t>
      </w:r>
      <w:r w:rsidRPr="00457D37">
        <w:rPr>
          <w:szCs w:val="22"/>
          <w:lang w:val="ru-RU"/>
        </w:rPr>
        <w:t xml:space="preserve"> </w:t>
      </w:r>
      <w:r w:rsidR="003B45E8" w:rsidRPr="00457D37">
        <w:rPr>
          <w:szCs w:val="22"/>
          <w:lang w:val="ru-RU"/>
        </w:rPr>
        <w:t>по оценке предоставленных предложений</w:t>
      </w:r>
      <w:r w:rsidRPr="00457D37">
        <w:rPr>
          <w:szCs w:val="22"/>
          <w:lang w:val="ru-RU"/>
        </w:rPr>
        <w:t xml:space="preserve">, и </w:t>
      </w:r>
      <w:r w:rsidR="00435B6D" w:rsidRPr="00457D37">
        <w:rPr>
          <w:szCs w:val="22"/>
          <w:lang w:val="ru-RU"/>
        </w:rPr>
        <w:t>участник</w:t>
      </w:r>
      <w:r w:rsidRPr="00457D37">
        <w:rPr>
          <w:szCs w:val="22"/>
          <w:lang w:val="ru-RU"/>
        </w:rPr>
        <w:t xml:space="preserve"> соглашается с тем, что любо</w:t>
      </w:r>
      <w:r w:rsidR="003B45E8" w:rsidRPr="00457D37">
        <w:rPr>
          <w:szCs w:val="22"/>
          <w:lang w:val="ru-RU"/>
        </w:rPr>
        <w:t>е</w:t>
      </w:r>
      <w:r w:rsidRPr="00457D37">
        <w:rPr>
          <w:szCs w:val="22"/>
          <w:lang w:val="ru-RU"/>
        </w:rPr>
        <w:t xml:space="preserve"> </w:t>
      </w:r>
      <w:r w:rsidR="003B45E8" w:rsidRPr="00457D37">
        <w:rPr>
          <w:szCs w:val="22"/>
          <w:lang w:val="ru-RU"/>
        </w:rPr>
        <w:t>несогласие</w:t>
      </w:r>
      <w:r w:rsidRPr="00457D37">
        <w:rPr>
          <w:szCs w:val="22"/>
          <w:lang w:val="ru-RU"/>
        </w:rPr>
        <w:t xml:space="preserve"> по настоящему Соглашению долж</w:t>
      </w:r>
      <w:r w:rsidR="003B45E8" w:rsidRPr="00457D37">
        <w:rPr>
          <w:szCs w:val="22"/>
          <w:lang w:val="ru-RU"/>
        </w:rPr>
        <w:t>но</w:t>
      </w:r>
      <w:r w:rsidRPr="00457D37">
        <w:rPr>
          <w:szCs w:val="22"/>
          <w:lang w:val="ru-RU"/>
        </w:rPr>
        <w:t xml:space="preserve"> быть пред</w:t>
      </w:r>
      <w:r w:rsidR="003B45E8" w:rsidRPr="00457D37">
        <w:rPr>
          <w:szCs w:val="22"/>
          <w:lang w:val="ru-RU"/>
        </w:rPr>
        <w:t>о</w:t>
      </w:r>
      <w:r w:rsidRPr="00457D37">
        <w:rPr>
          <w:szCs w:val="22"/>
          <w:lang w:val="ru-RU"/>
        </w:rPr>
        <w:t>ставлен</w:t>
      </w:r>
      <w:r w:rsidR="003B45E8" w:rsidRPr="00457D37">
        <w:rPr>
          <w:szCs w:val="22"/>
          <w:lang w:val="ru-RU"/>
        </w:rPr>
        <w:t>о</w:t>
      </w:r>
      <w:r w:rsidRPr="00457D37">
        <w:rPr>
          <w:szCs w:val="22"/>
          <w:lang w:val="ru-RU"/>
        </w:rPr>
        <w:t xml:space="preserve"> - в письменной форме с полными объяснениями - в </w:t>
      </w:r>
      <w:r w:rsidR="00641C43" w:rsidRPr="00457D37">
        <w:rPr>
          <w:szCs w:val="22"/>
          <w:lang w:val="ru-RU"/>
        </w:rPr>
        <w:t>“Кемоникс”</w:t>
      </w:r>
      <w:r w:rsidRPr="00457D37">
        <w:rPr>
          <w:szCs w:val="22"/>
          <w:lang w:val="ru-RU"/>
        </w:rPr>
        <w:t xml:space="preserve"> для </w:t>
      </w:r>
      <w:r w:rsidR="003B45E8" w:rsidRPr="00457D37">
        <w:rPr>
          <w:szCs w:val="22"/>
          <w:lang w:val="ru-RU"/>
        </w:rPr>
        <w:t xml:space="preserve">дальнейшего </w:t>
      </w:r>
      <w:r w:rsidRPr="00457D37">
        <w:rPr>
          <w:szCs w:val="22"/>
          <w:lang w:val="ru-RU"/>
        </w:rPr>
        <w:t xml:space="preserve">рассмотрения, поскольку </w:t>
      </w:r>
      <w:r w:rsidRPr="00457D37">
        <w:rPr>
          <w:szCs w:val="22"/>
        </w:rPr>
        <w:t>USAID</w:t>
      </w:r>
      <w:r w:rsidRPr="00457D37">
        <w:rPr>
          <w:szCs w:val="22"/>
          <w:lang w:val="ru-RU"/>
        </w:rPr>
        <w:t xml:space="preserve"> не будет рассматривать </w:t>
      </w:r>
      <w:r w:rsidR="003B45E8" w:rsidRPr="00457D37">
        <w:rPr>
          <w:szCs w:val="22"/>
          <w:lang w:val="ru-RU"/>
        </w:rPr>
        <w:t xml:space="preserve">заявки о </w:t>
      </w:r>
      <w:r w:rsidR="003B45E8" w:rsidRPr="00457D37">
        <w:rPr>
          <w:szCs w:val="22"/>
          <w:lang w:val="ru-RU"/>
        </w:rPr>
        <w:lastRenderedPageBreak/>
        <w:t>несогласии</w:t>
      </w:r>
      <w:r w:rsidRPr="00457D37">
        <w:rPr>
          <w:szCs w:val="22"/>
          <w:lang w:val="ru-RU"/>
        </w:rPr>
        <w:t xml:space="preserve"> пода</w:t>
      </w:r>
      <w:r w:rsidR="00AD7FB5" w:rsidRPr="00457D37">
        <w:rPr>
          <w:szCs w:val="22"/>
          <w:lang w:val="ru-RU"/>
        </w:rPr>
        <w:t>н</w:t>
      </w:r>
      <w:r w:rsidRPr="00457D37">
        <w:rPr>
          <w:szCs w:val="22"/>
          <w:lang w:val="ru-RU"/>
        </w:rPr>
        <w:t>ны</w:t>
      </w:r>
      <w:r w:rsidR="00AD7FB5" w:rsidRPr="00457D37">
        <w:rPr>
          <w:szCs w:val="22"/>
          <w:lang w:val="ru-RU"/>
        </w:rPr>
        <w:t>е</w:t>
      </w:r>
      <w:r w:rsidRPr="00457D37">
        <w:rPr>
          <w:szCs w:val="22"/>
          <w:lang w:val="ru-RU"/>
        </w:rPr>
        <w:t xml:space="preserve"> </w:t>
      </w:r>
      <w:r w:rsidR="00AD7FB5" w:rsidRPr="00457D37">
        <w:rPr>
          <w:szCs w:val="22"/>
          <w:lang w:val="ru-RU"/>
        </w:rPr>
        <w:t>кастельно</w:t>
      </w:r>
      <w:r w:rsidRPr="00457D37">
        <w:rPr>
          <w:szCs w:val="22"/>
          <w:lang w:val="ru-RU"/>
        </w:rPr>
        <w:t xml:space="preserve"> суб</w:t>
      </w:r>
      <w:r w:rsidR="00AD7FB5" w:rsidRPr="00457D37">
        <w:rPr>
          <w:szCs w:val="22"/>
          <w:lang w:val="ru-RU"/>
        </w:rPr>
        <w:t>контракта</w:t>
      </w:r>
      <w:r w:rsidRPr="00457D37">
        <w:rPr>
          <w:szCs w:val="22"/>
          <w:lang w:val="ru-RU"/>
        </w:rPr>
        <w:t xml:space="preserve">, финансируемым </w:t>
      </w:r>
      <w:r w:rsidRPr="00457D37">
        <w:rPr>
          <w:szCs w:val="22"/>
        </w:rPr>
        <w:t>USAID</w:t>
      </w:r>
      <w:r w:rsidRPr="00457D37">
        <w:rPr>
          <w:szCs w:val="22"/>
          <w:lang w:val="ru-RU"/>
        </w:rPr>
        <w:t xml:space="preserve">. Кемоникс по своему усмотрению примет окончательное решение по </w:t>
      </w:r>
      <w:r w:rsidR="003B45E8" w:rsidRPr="00457D37">
        <w:rPr>
          <w:szCs w:val="22"/>
          <w:lang w:val="ru-RU"/>
        </w:rPr>
        <w:t>заявкам о несогласии</w:t>
      </w:r>
      <w:r w:rsidRPr="00457D37">
        <w:rPr>
          <w:szCs w:val="22"/>
          <w:lang w:val="ru-RU"/>
        </w:rPr>
        <w:t xml:space="preserve"> в отношении эт</w:t>
      </w:r>
      <w:r w:rsidR="003B45E8" w:rsidRPr="00457D37">
        <w:rPr>
          <w:szCs w:val="22"/>
          <w:lang w:val="ru-RU"/>
        </w:rPr>
        <w:t>ого запроса</w:t>
      </w:r>
      <w:r w:rsidRPr="00457D37">
        <w:rPr>
          <w:szCs w:val="22"/>
          <w:lang w:val="ru-RU"/>
        </w:rPr>
        <w:t>.</w:t>
      </w:r>
    </w:p>
    <w:p w14:paraId="61B39994" w14:textId="051A5950" w:rsidR="00796197" w:rsidRPr="00761DBF" w:rsidRDefault="00761DBF" w:rsidP="00761DBF">
      <w:pPr>
        <w:suppressAutoHyphens w:val="0"/>
        <w:rPr>
          <w:b/>
          <w:sz w:val="22"/>
          <w:lang w:val="ru-RU"/>
        </w:rPr>
      </w:pPr>
      <w:r>
        <w:rPr>
          <w:b/>
          <w:lang w:val="ru-RU"/>
        </w:rPr>
        <w:br w:type="page"/>
      </w:r>
      <w:r w:rsidR="000A48E4" w:rsidRPr="007E2667">
        <w:rPr>
          <w:b/>
          <w:lang w:val="ru-RU"/>
        </w:rPr>
        <w:lastRenderedPageBreak/>
        <w:t xml:space="preserve">Раздел </w:t>
      </w:r>
      <w:r w:rsidR="000A48E4" w:rsidRPr="007E2667">
        <w:rPr>
          <w:b/>
        </w:rPr>
        <w:t>II</w:t>
      </w:r>
      <w:r w:rsidR="000A48E4" w:rsidRPr="007E2667">
        <w:rPr>
          <w:b/>
          <w:lang w:val="ru-RU"/>
        </w:rPr>
        <w:t xml:space="preserve"> </w:t>
      </w:r>
      <w:r w:rsidR="00C46EB6" w:rsidRPr="00C46EB6">
        <w:rPr>
          <w:b/>
          <w:lang w:val="ru-RU"/>
        </w:rPr>
        <w:tab/>
      </w:r>
      <w:r w:rsidR="009A3326" w:rsidRPr="007E2667">
        <w:rPr>
          <w:b/>
          <w:lang w:val="ru-RU"/>
        </w:rPr>
        <w:t xml:space="preserve">Исходная </w:t>
      </w:r>
      <w:r w:rsidR="000A48E4" w:rsidRPr="007E2667">
        <w:rPr>
          <w:b/>
          <w:lang w:val="ru-RU"/>
        </w:rPr>
        <w:t xml:space="preserve">информация, объем работ, результаты и график </w:t>
      </w:r>
      <w:r w:rsidR="009A3326" w:rsidRPr="007E2667">
        <w:rPr>
          <w:b/>
          <w:lang w:val="ru-RU"/>
        </w:rPr>
        <w:t xml:space="preserve">достижения </w:t>
      </w:r>
      <w:r w:rsidR="000A48E4" w:rsidRPr="007E2667">
        <w:rPr>
          <w:b/>
          <w:lang w:val="ru-RU"/>
        </w:rPr>
        <w:t>результатов</w:t>
      </w:r>
    </w:p>
    <w:p w14:paraId="4217B15C" w14:textId="77777777" w:rsidR="00796197" w:rsidRPr="007E2667" w:rsidRDefault="00796197">
      <w:pPr>
        <w:rPr>
          <w:sz w:val="22"/>
          <w:lang w:val="ru-RU"/>
        </w:rPr>
      </w:pPr>
    </w:p>
    <w:p w14:paraId="21FBF429" w14:textId="07F97EEA" w:rsidR="00796197" w:rsidRPr="007E2667" w:rsidRDefault="000A48E4">
      <w:pPr>
        <w:pStyle w:val="P68B1DB1-Normal2"/>
        <w:numPr>
          <w:ilvl w:val="0"/>
          <w:numId w:val="9"/>
        </w:numPr>
        <w:tabs>
          <w:tab w:val="left" w:pos="540"/>
        </w:tabs>
        <w:ind w:left="360"/>
        <w:jc w:val="both"/>
      </w:pPr>
      <w:r w:rsidRPr="007E2667">
        <w:t xml:space="preserve">Исходные </w:t>
      </w:r>
      <w:r w:rsidR="00945915" w:rsidRPr="007E2667">
        <w:rPr>
          <w:lang w:val="ru-RU"/>
        </w:rPr>
        <w:t>сведения</w:t>
      </w:r>
    </w:p>
    <w:p w14:paraId="06450F67" w14:textId="004B2CDE" w:rsidR="00941607" w:rsidRPr="007E2667" w:rsidRDefault="00941607" w:rsidP="00941607">
      <w:pPr>
        <w:jc w:val="both"/>
        <w:rPr>
          <w:rFonts w:asciiTheme="minorHAnsi" w:hAnsiTheme="minorHAnsi" w:cstheme="minorHAnsi"/>
          <w:sz w:val="22"/>
          <w:szCs w:val="22"/>
          <w:lang w:val="ru-RU"/>
        </w:rPr>
      </w:pPr>
    </w:p>
    <w:p w14:paraId="56B44DBE" w14:textId="393C784E" w:rsidR="0042794E" w:rsidRPr="00011777" w:rsidRDefault="0042794E" w:rsidP="0042794E">
      <w:pPr>
        <w:spacing w:after="240"/>
        <w:jc w:val="both"/>
        <w:rPr>
          <w:sz w:val="22"/>
          <w:szCs w:val="22"/>
          <w:lang w:val="ru-RU"/>
        </w:rPr>
      </w:pPr>
      <w:r w:rsidRPr="00487BE0">
        <w:rPr>
          <w:sz w:val="22"/>
          <w:szCs w:val="22"/>
          <w:lang w:val="ru"/>
        </w:rPr>
        <w:t xml:space="preserve">Проект USAID «Агросоода» в Кыргызской Республике, реализуемый компанией Chemonics International, </w:t>
      </w:r>
      <w:r w:rsidR="003F4ACA" w:rsidRPr="00781B77">
        <w:rPr>
          <w:sz w:val="22"/>
          <w:szCs w:val="22"/>
          <w:lang w:val="ru-RU"/>
        </w:rPr>
        <w:t xml:space="preserve">- это пятилетний проект, направленный на увеличение рабочих мест и доходов в Кыргызской Республике путем повышения эффективности и конкурентоспособности кыргызских сельскохозяйственных предприятий. </w:t>
      </w:r>
      <w:r w:rsidR="003F4ACA" w:rsidRPr="003F4ACA">
        <w:rPr>
          <w:sz w:val="22"/>
          <w:szCs w:val="22"/>
        </w:rPr>
        <w:t>ATA</w:t>
      </w:r>
      <w:r w:rsidR="003F4ACA" w:rsidRPr="00781B77">
        <w:rPr>
          <w:sz w:val="22"/>
          <w:szCs w:val="22"/>
          <w:lang w:val="ru-RU"/>
        </w:rPr>
        <w:t xml:space="preserve"> работает над содействием росту производства и расширению торговли со странами Ферганской долины. Деятельность проекта сосредоточена на укреплении бизнеса в Ошской, Джалал-Абадской и Баткенской областях и конкретно нацелена на возможности для усиления рыночной интеграции между Кыргызской Республикой и Узбекистаном.</w:t>
      </w:r>
      <w:r w:rsidRPr="00487BE0">
        <w:rPr>
          <w:sz w:val="22"/>
          <w:szCs w:val="22"/>
          <w:lang w:val="ru"/>
        </w:rPr>
        <w:t>.</w:t>
      </w:r>
    </w:p>
    <w:p w14:paraId="0B250694" w14:textId="77777777" w:rsidR="00781B77" w:rsidRPr="00781B77" w:rsidRDefault="00781B77" w:rsidP="00781B77">
      <w:pPr>
        <w:jc w:val="both"/>
        <w:rPr>
          <w:bCs/>
          <w:sz w:val="22"/>
          <w:szCs w:val="22"/>
          <w:lang w:val="ru-RU"/>
        </w:rPr>
      </w:pPr>
      <w:r w:rsidRPr="00781B77">
        <w:rPr>
          <w:b/>
          <w:bCs/>
          <w:sz w:val="22"/>
          <w:szCs w:val="22"/>
          <w:lang w:val="ru-RU"/>
        </w:rPr>
        <w:t>Молочная отрасль Кыргызстана</w:t>
      </w:r>
      <w:r w:rsidRPr="00781B77">
        <w:rPr>
          <w:bCs/>
          <w:sz w:val="22"/>
          <w:szCs w:val="22"/>
          <w:lang w:val="ru-RU"/>
        </w:rPr>
        <w:t xml:space="preserve"> сталкивается с серьёзными вызовами из-за колебаний экспортных рынков, торговых барьеров и конкуренции с иностранными импортными товарами, которые получают значительную государственную поддержку. В последние годы экспорт молочной продукции резко сократился, особенно в 2023 году, когда общий объём экспорта снизился до 32,7 млн долларов. Основной причиной стало введение запрета на импорт кыргызской продукции в Россию. Одновременно импорт молочной продукции из таких стран, как Россия и Беларусь, значительно вырос, что привело к насыщению местного рынка иностранными товарами.</w:t>
      </w:r>
    </w:p>
    <w:p w14:paraId="515EE721" w14:textId="77777777" w:rsidR="00781B77" w:rsidRDefault="00781B77" w:rsidP="00781B77">
      <w:pPr>
        <w:jc w:val="both"/>
        <w:rPr>
          <w:bCs/>
          <w:sz w:val="22"/>
          <w:szCs w:val="22"/>
        </w:rPr>
      </w:pPr>
    </w:p>
    <w:p w14:paraId="267A17DC" w14:textId="6B811065" w:rsidR="00781B77" w:rsidRPr="00781B77" w:rsidRDefault="00781B77" w:rsidP="00781B77">
      <w:pPr>
        <w:jc w:val="both"/>
        <w:rPr>
          <w:bCs/>
          <w:sz w:val="22"/>
          <w:szCs w:val="22"/>
          <w:lang w:val="ru-RU"/>
        </w:rPr>
      </w:pPr>
      <w:r w:rsidRPr="00781B77">
        <w:rPr>
          <w:bCs/>
          <w:sz w:val="22"/>
          <w:szCs w:val="22"/>
          <w:lang w:val="ru-RU"/>
        </w:rPr>
        <w:t xml:space="preserve">Для преодоления этих проблем USAID Kyrgyz Republic Agro Trade Activity (ATA) совместно с Молочным объединением Кыргызстана запускает медиакомпанию под названием </w:t>
      </w:r>
      <w:r w:rsidRPr="00781B77">
        <w:rPr>
          <w:b/>
          <w:bCs/>
          <w:sz w:val="22"/>
          <w:szCs w:val="22"/>
          <w:lang w:val="ru-RU"/>
        </w:rPr>
        <w:t>«Покупай местное»</w:t>
      </w:r>
      <w:r w:rsidRPr="00781B77">
        <w:rPr>
          <w:bCs/>
          <w:sz w:val="22"/>
          <w:szCs w:val="22"/>
          <w:lang w:val="ru-RU"/>
        </w:rPr>
        <w:t>, направленную на продвижение потребления молочной продукции местного производства. Цель кампании — укрепить позиции отечественной молочной индустрии, формируя предпочтения потребителей в пользу качественной кыргызской продукции, снижая зависимость от импорта и поддерживая местных переработчиков и производителей.</w:t>
      </w:r>
    </w:p>
    <w:p w14:paraId="63662294" w14:textId="77777777" w:rsidR="00781B77" w:rsidRDefault="00781B77" w:rsidP="00781B77">
      <w:pPr>
        <w:jc w:val="both"/>
        <w:rPr>
          <w:bCs/>
          <w:sz w:val="22"/>
          <w:szCs w:val="22"/>
        </w:rPr>
      </w:pPr>
    </w:p>
    <w:p w14:paraId="34F22053" w14:textId="40D5C151" w:rsidR="00781B77" w:rsidRPr="00781B77" w:rsidRDefault="00781B77" w:rsidP="00781B77">
      <w:pPr>
        <w:jc w:val="both"/>
        <w:rPr>
          <w:bCs/>
          <w:sz w:val="22"/>
          <w:szCs w:val="22"/>
          <w:lang w:val="ru-RU"/>
        </w:rPr>
      </w:pPr>
      <w:r w:rsidRPr="00781B77">
        <w:rPr>
          <w:bCs/>
          <w:sz w:val="22"/>
          <w:szCs w:val="22"/>
          <w:lang w:val="ru-RU"/>
        </w:rPr>
        <w:t xml:space="preserve">ATA планирует сотрудничать с опытными компаниями для разработки и реализации этой эффективной медиакомпании. Основные задачи — повышение осведомлённости, укрепление национальной гордости и поддержка местных производителей. Кампания, продвигая идею </w:t>
      </w:r>
      <w:r w:rsidRPr="00781B77">
        <w:rPr>
          <w:b/>
          <w:bCs/>
          <w:sz w:val="22"/>
          <w:szCs w:val="22"/>
          <w:lang w:val="ru-RU"/>
        </w:rPr>
        <w:t>«Покупай местное молоко»</w:t>
      </w:r>
      <w:r w:rsidRPr="00781B77">
        <w:rPr>
          <w:bCs/>
          <w:sz w:val="22"/>
          <w:szCs w:val="22"/>
          <w:lang w:val="ru-RU"/>
        </w:rPr>
        <w:t xml:space="preserve"> и бренд </w:t>
      </w:r>
      <w:r w:rsidRPr="00781B77">
        <w:rPr>
          <w:b/>
          <w:bCs/>
          <w:sz w:val="22"/>
          <w:szCs w:val="22"/>
          <w:lang w:val="ru-RU"/>
        </w:rPr>
        <w:t>«Горное молоко Кыргызстана»</w:t>
      </w:r>
      <w:r w:rsidRPr="00781B77">
        <w:rPr>
          <w:bCs/>
          <w:sz w:val="22"/>
          <w:szCs w:val="22"/>
          <w:lang w:val="ru-RU"/>
        </w:rPr>
        <w:t>, направлена на повышение ценности и спроса на отечественную продукцию среди населения Кыргызстана.</w:t>
      </w:r>
    </w:p>
    <w:p w14:paraId="0B237D0D" w14:textId="77777777" w:rsidR="00781B77" w:rsidRDefault="00781B77" w:rsidP="0042794E">
      <w:pPr>
        <w:spacing w:after="240"/>
        <w:jc w:val="both"/>
        <w:rPr>
          <w:sz w:val="22"/>
          <w:szCs w:val="22"/>
        </w:rPr>
      </w:pPr>
    </w:p>
    <w:p w14:paraId="18675AF8" w14:textId="77777777" w:rsidR="0042794E" w:rsidRDefault="0042794E" w:rsidP="0042794E">
      <w:pPr>
        <w:numPr>
          <w:ilvl w:val="0"/>
          <w:numId w:val="9"/>
        </w:numPr>
        <w:ind w:left="540" w:hanging="540"/>
        <w:jc w:val="both"/>
        <w:rPr>
          <w:b/>
          <w:bCs/>
          <w:sz w:val="22"/>
          <w:szCs w:val="22"/>
        </w:rPr>
      </w:pPr>
      <w:r w:rsidRPr="005B4AFE">
        <w:rPr>
          <w:b/>
          <w:bCs/>
          <w:sz w:val="22"/>
          <w:szCs w:val="22"/>
          <w:lang w:val="ru"/>
        </w:rPr>
        <w:t>Конкретные задачи</w:t>
      </w:r>
    </w:p>
    <w:p w14:paraId="67874369" w14:textId="77777777" w:rsidR="00284977" w:rsidRDefault="00284977" w:rsidP="00284977">
      <w:pPr>
        <w:ind w:left="540"/>
        <w:jc w:val="both"/>
        <w:rPr>
          <w:b/>
          <w:bCs/>
          <w:sz w:val="22"/>
          <w:szCs w:val="22"/>
        </w:rPr>
      </w:pPr>
    </w:p>
    <w:p w14:paraId="6F6D319F" w14:textId="77777777" w:rsidR="00284977" w:rsidRPr="009F329C" w:rsidRDefault="00284977" w:rsidP="00284977">
      <w:pPr>
        <w:rPr>
          <w:bCs/>
          <w:sz w:val="22"/>
          <w:szCs w:val="22"/>
          <w:lang w:val="ru-RU"/>
        </w:rPr>
      </w:pPr>
      <w:r w:rsidRPr="009F329C">
        <w:rPr>
          <w:b/>
          <w:sz w:val="22"/>
          <w:szCs w:val="22"/>
          <w:lang w:val="ru-RU"/>
        </w:rPr>
        <w:t>Цель</w:t>
      </w:r>
      <w:r w:rsidRPr="009F329C">
        <w:rPr>
          <w:bCs/>
          <w:sz w:val="22"/>
          <w:szCs w:val="22"/>
          <w:lang w:val="ru-RU"/>
        </w:rPr>
        <w:br/>
        <w:t>Медиакомпания создаст серию из 10 коротких, качественных видеороликов для распространения на различных платформах. Эти видео будут направлены на:</w:t>
      </w:r>
    </w:p>
    <w:p w14:paraId="4B1588C3" w14:textId="77777777" w:rsidR="00284977" w:rsidRPr="009F329C" w:rsidRDefault="00284977" w:rsidP="00284977">
      <w:pPr>
        <w:numPr>
          <w:ilvl w:val="0"/>
          <w:numId w:val="43"/>
        </w:numPr>
        <w:suppressAutoHyphens w:val="0"/>
        <w:spacing w:line="259" w:lineRule="auto"/>
        <w:jc w:val="both"/>
        <w:rPr>
          <w:bCs/>
          <w:sz w:val="22"/>
          <w:szCs w:val="22"/>
          <w:lang w:val="ru-RU"/>
        </w:rPr>
      </w:pPr>
      <w:r w:rsidRPr="009F329C">
        <w:rPr>
          <w:bCs/>
          <w:sz w:val="22"/>
          <w:szCs w:val="22"/>
          <w:lang w:val="ru-RU"/>
        </w:rPr>
        <w:t>Создание и донесение привлекательных и креативных посланий, продвигающих потребление местной молочной продукции под брендом «Горное молоко Кыргызстана».</w:t>
      </w:r>
    </w:p>
    <w:p w14:paraId="142C7F2D" w14:textId="77777777" w:rsidR="00284977" w:rsidRPr="009F329C" w:rsidRDefault="00284977" w:rsidP="00284977">
      <w:pPr>
        <w:numPr>
          <w:ilvl w:val="0"/>
          <w:numId w:val="43"/>
        </w:numPr>
        <w:suppressAutoHyphens w:val="0"/>
        <w:spacing w:line="259" w:lineRule="auto"/>
        <w:jc w:val="both"/>
        <w:rPr>
          <w:bCs/>
          <w:sz w:val="22"/>
          <w:szCs w:val="22"/>
          <w:lang w:val="ru-RU"/>
        </w:rPr>
      </w:pPr>
      <w:r w:rsidRPr="009F329C">
        <w:rPr>
          <w:bCs/>
          <w:sz w:val="22"/>
          <w:szCs w:val="22"/>
          <w:lang w:val="ru-RU"/>
        </w:rPr>
        <w:t>Демонстрацию точек зрения производителей, переработчиков и предпринимателей, подчёркивая их внимание к качеству продукции.</w:t>
      </w:r>
    </w:p>
    <w:p w14:paraId="59962097" w14:textId="77777777" w:rsidR="00284977" w:rsidRPr="009F329C" w:rsidRDefault="00284977" w:rsidP="00284977">
      <w:pPr>
        <w:ind w:left="540"/>
        <w:jc w:val="both"/>
        <w:rPr>
          <w:b/>
          <w:bCs/>
          <w:sz w:val="22"/>
          <w:szCs w:val="22"/>
          <w:lang w:val="ru-RU"/>
        </w:rPr>
      </w:pPr>
    </w:p>
    <w:p w14:paraId="50199EC7" w14:textId="77777777" w:rsidR="0042794E" w:rsidRPr="009F329C" w:rsidRDefault="0042794E" w:rsidP="0042794E">
      <w:pPr>
        <w:jc w:val="both"/>
        <w:rPr>
          <w:sz w:val="22"/>
          <w:szCs w:val="22"/>
          <w:lang w:val="ru-RU"/>
        </w:rPr>
      </w:pPr>
    </w:p>
    <w:p w14:paraId="211E6A0E" w14:textId="77777777" w:rsidR="002F1290" w:rsidRPr="009F329C" w:rsidRDefault="002F1290" w:rsidP="002F1290">
      <w:pPr>
        <w:rPr>
          <w:bCs/>
          <w:sz w:val="22"/>
          <w:szCs w:val="22"/>
          <w:lang w:val="ru-RU"/>
        </w:rPr>
      </w:pPr>
      <w:r w:rsidRPr="009F329C">
        <w:rPr>
          <w:bCs/>
          <w:sz w:val="22"/>
          <w:szCs w:val="22"/>
          <w:lang w:val="ru-RU"/>
        </w:rPr>
        <w:t>Выбранная компания будет отвечать за выполнение следующих задач:</w:t>
      </w:r>
    </w:p>
    <w:p w14:paraId="26D75276" w14:textId="77777777" w:rsidR="002F1290" w:rsidRPr="009F329C" w:rsidRDefault="002F1290" w:rsidP="002F1290">
      <w:pPr>
        <w:numPr>
          <w:ilvl w:val="0"/>
          <w:numId w:val="45"/>
        </w:numPr>
        <w:suppressAutoHyphens w:val="0"/>
        <w:spacing w:line="259" w:lineRule="auto"/>
        <w:rPr>
          <w:b/>
          <w:sz w:val="22"/>
          <w:szCs w:val="22"/>
          <w:lang w:val="ru-RU"/>
        </w:rPr>
      </w:pPr>
      <w:r w:rsidRPr="009F329C">
        <w:rPr>
          <w:b/>
          <w:sz w:val="22"/>
          <w:szCs w:val="22"/>
          <w:lang w:val="ru-RU"/>
        </w:rPr>
        <w:t>Производство видео</w:t>
      </w:r>
    </w:p>
    <w:p w14:paraId="2D833543" w14:textId="77777777" w:rsidR="002F1290" w:rsidRPr="009F329C" w:rsidRDefault="002F1290" w:rsidP="002F1290">
      <w:pPr>
        <w:numPr>
          <w:ilvl w:val="0"/>
          <w:numId w:val="46"/>
        </w:numPr>
        <w:suppressAutoHyphens w:val="0"/>
        <w:spacing w:line="259" w:lineRule="auto"/>
        <w:rPr>
          <w:bCs/>
          <w:sz w:val="22"/>
          <w:szCs w:val="22"/>
          <w:lang w:val="ru-RU"/>
        </w:rPr>
      </w:pPr>
      <w:r w:rsidRPr="009F329C">
        <w:rPr>
          <w:bCs/>
          <w:sz w:val="22"/>
          <w:szCs w:val="22"/>
          <w:lang w:val="ru-RU"/>
        </w:rPr>
        <w:t>Подготовка 10 коротких видеороликов продолжительностью не более одной минуты каждый, с 1 февраля по 30 марта.</w:t>
      </w:r>
    </w:p>
    <w:p w14:paraId="1D9F0E41" w14:textId="77777777" w:rsidR="002F1290" w:rsidRPr="009F329C" w:rsidRDefault="002F1290" w:rsidP="002F1290">
      <w:pPr>
        <w:numPr>
          <w:ilvl w:val="0"/>
          <w:numId w:val="46"/>
        </w:numPr>
        <w:suppressAutoHyphens w:val="0"/>
        <w:spacing w:line="259" w:lineRule="auto"/>
        <w:rPr>
          <w:bCs/>
          <w:sz w:val="22"/>
          <w:szCs w:val="22"/>
          <w:lang w:val="ru-RU"/>
        </w:rPr>
      </w:pPr>
      <w:r w:rsidRPr="009F329C">
        <w:rPr>
          <w:bCs/>
          <w:sz w:val="22"/>
          <w:szCs w:val="22"/>
          <w:lang w:val="ru-RU"/>
        </w:rPr>
        <w:lastRenderedPageBreak/>
        <w:t>Разработка 5 видеороликов, которые креативно и увлекательно передают ключевые послания кампании.</w:t>
      </w:r>
    </w:p>
    <w:p w14:paraId="79F28EF4" w14:textId="77777777" w:rsidR="002F1290" w:rsidRPr="009F329C" w:rsidRDefault="002F1290" w:rsidP="002F1290">
      <w:pPr>
        <w:numPr>
          <w:ilvl w:val="0"/>
          <w:numId w:val="46"/>
        </w:numPr>
        <w:suppressAutoHyphens w:val="0"/>
        <w:spacing w:line="259" w:lineRule="auto"/>
        <w:rPr>
          <w:bCs/>
          <w:sz w:val="22"/>
          <w:szCs w:val="22"/>
          <w:lang w:val="ru-RU"/>
        </w:rPr>
      </w:pPr>
      <w:r w:rsidRPr="009F329C">
        <w:rPr>
          <w:bCs/>
          <w:sz w:val="22"/>
          <w:szCs w:val="22"/>
          <w:lang w:val="ru-RU"/>
        </w:rPr>
        <w:t>Создание 4 видеороликов с интервью производителей, переработчиков и других участников отрасли, демонстрирующих их рабочие процессы и преимущества местной продукции.</w:t>
      </w:r>
    </w:p>
    <w:p w14:paraId="69632172" w14:textId="77777777" w:rsidR="002F1290" w:rsidRPr="009F329C" w:rsidRDefault="002F1290" w:rsidP="002F1290">
      <w:pPr>
        <w:numPr>
          <w:ilvl w:val="0"/>
          <w:numId w:val="46"/>
        </w:numPr>
        <w:suppressAutoHyphens w:val="0"/>
        <w:spacing w:line="259" w:lineRule="auto"/>
        <w:rPr>
          <w:bCs/>
          <w:sz w:val="22"/>
          <w:szCs w:val="22"/>
          <w:lang w:val="ru-RU"/>
        </w:rPr>
      </w:pPr>
      <w:r w:rsidRPr="009F329C">
        <w:rPr>
          <w:bCs/>
          <w:sz w:val="22"/>
          <w:szCs w:val="22"/>
          <w:lang w:val="ru-RU"/>
        </w:rPr>
        <w:t>Разработка 1 видеоролика, разъясняющего различия между продукцией с заменителями молочного жира и без них. Все материалы должны продвигать бренд «Горное молоко Кыргызстана».</w:t>
      </w:r>
    </w:p>
    <w:p w14:paraId="1B070788" w14:textId="77777777" w:rsidR="002F1290" w:rsidRPr="009F329C" w:rsidRDefault="002F1290" w:rsidP="002F1290">
      <w:pPr>
        <w:pStyle w:val="ListParagraph"/>
        <w:numPr>
          <w:ilvl w:val="0"/>
          <w:numId w:val="46"/>
        </w:numPr>
        <w:suppressAutoHyphens w:val="0"/>
        <w:spacing w:line="259" w:lineRule="auto"/>
        <w:contextualSpacing/>
        <w:rPr>
          <w:bCs/>
          <w:sz w:val="22"/>
          <w:szCs w:val="22"/>
          <w:lang w:val="ru-RU"/>
        </w:rPr>
      </w:pPr>
      <w:r w:rsidRPr="009F329C">
        <w:rPr>
          <w:bCs/>
          <w:sz w:val="22"/>
          <w:szCs w:val="22"/>
          <w:lang w:val="ru-RU"/>
        </w:rPr>
        <w:t xml:space="preserve">Разработка сценариев и текстов для всех видео с предоставлением на утверждение </w:t>
      </w:r>
      <w:r w:rsidRPr="009F329C">
        <w:rPr>
          <w:bCs/>
          <w:sz w:val="22"/>
          <w:szCs w:val="22"/>
        </w:rPr>
        <w:t>ATA</w:t>
      </w:r>
      <w:r w:rsidRPr="009F329C">
        <w:rPr>
          <w:bCs/>
          <w:sz w:val="22"/>
          <w:szCs w:val="22"/>
          <w:lang w:val="ru-RU"/>
        </w:rPr>
        <w:t xml:space="preserve"> до 30 января.</w:t>
      </w:r>
    </w:p>
    <w:p w14:paraId="77B89C35" w14:textId="77777777" w:rsidR="002F1290" w:rsidRPr="009F329C" w:rsidRDefault="002F1290" w:rsidP="002F1290">
      <w:pPr>
        <w:numPr>
          <w:ilvl w:val="0"/>
          <w:numId w:val="46"/>
        </w:numPr>
        <w:suppressAutoHyphens w:val="0"/>
        <w:spacing w:line="259" w:lineRule="auto"/>
        <w:rPr>
          <w:bCs/>
          <w:sz w:val="22"/>
          <w:szCs w:val="22"/>
          <w:lang w:val="ru-RU"/>
        </w:rPr>
      </w:pPr>
      <w:r w:rsidRPr="009F329C">
        <w:rPr>
          <w:bCs/>
          <w:sz w:val="22"/>
          <w:szCs w:val="22"/>
          <w:lang w:val="ru-RU"/>
        </w:rPr>
        <w:t>Адаптация всех материалов для Instagram, Facebook, YouTube и телевидения.</w:t>
      </w:r>
    </w:p>
    <w:p w14:paraId="004D991D" w14:textId="77777777" w:rsidR="002F1290" w:rsidRPr="009F329C" w:rsidRDefault="002F1290" w:rsidP="002F1290">
      <w:pPr>
        <w:rPr>
          <w:b/>
          <w:sz w:val="22"/>
          <w:szCs w:val="22"/>
          <w:lang w:val="ru-RU"/>
        </w:rPr>
      </w:pPr>
    </w:p>
    <w:p w14:paraId="275E70F4" w14:textId="7FEEBC47" w:rsidR="002F1290" w:rsidRPr="009F329C" w:rsidRDefault="002F1290" w:rsidP="009F329C">
      <w:pPr>
        <w:pStyle w:val="ListParagraph"/>
        <w:numPr>
          <w:ilvl w:val="0"/>
          <w:numId w:val="45"/>
        </w:numPr>
        <w:suppressAutoHyphens w:val="0"/>
        <w:spacing w:line="259" w:lineRule="auto"/>
        <w:contextualSpacing/>
        <w:rPr>
          <w:sz w:val="22"/>
          <w:szCs w:val="22"/>
          <w:lang w:val="ru-RU"/>
        </w:rPr>
      </w:pPr>
      <w:r w:rsidRPr="009F329C">
        <w:rPr>
          <w:b/>
          <w:sz w:val="22"/>
          <w:szCs w:val="22"/>
          <w:lang w:val="ru-RU"/>
        </w:rPr>
        <w:t>Ключевые сообщения</w:t>
      </w:r>
      <w:r w:rsidRPr="009F329C">
        <w:rPr>
          <w:b/>
          <w:sz w:val="22"/>
          <w:szCs w:val="22"/>
          <w:lang w:val="ru-RU"/>
        </w:rPr>
        <w:br/>
      </w:r>
      <w:r w:rsidRPr="009F329C">
        <w:rPr>
          <w:sz w:val="22"/>
          <w:szCs w:val="22"/>
          <w:lang w:val="ru-RU"/>
        </w:rPr>
        <w:t xml:space="preserve">Каждый видеоролик должен включать ключевые сообщения, адаптированные к его содержанию и тематике. Эти сообщения могут передаваться напрямую — через текст или диалоги, — а также косвенно — через визуальные образы, действия или сюжет. Особое внимание необходимо уделить демонстрации бренда </w:t>
      </w:r>
      <w:r w:rsidRPr="009F329C">
        <w:rPr>
          <w:rStyle w:val="Strong"/>
          <w:rFonts w:eastAsiaTheme="majorEastAsia"/>
          <w:sz w:val="22"/>
          <w:szCs w:val="22"/>
          <w:lang w:val="ru-RU"/>
        </w:rPr>
        <w:t>«Горное молоко Кыргызстана»</w:t>
      </w:r>
      <w:r w:rsidRPr="009F329C">
        <w:rPr>
          <w:sz w:val="22"/>
          <w:szCs w:val="22"/>
          <w:lang w:val="ru-RU"/>
        </w:rPr>
        <w:t>, чтобы повысить его узнаваемость и подчеркнуть ассоциацию с качественной, местной молочной продукцией.</w:t>
      </w:r>
    </w:p>
    <w:p w14:paraId="6D200366" w14:textId="77777777" w:rsidR="002F1290" w:rsidRPr="009F329C" w:rsidRDefault="002F1290" w:rsidP="002F1290">
      <w:pPr>
        <w:jc w:val="both"/>
        <w:rPr>
          <w:bCs/>
          <w:sz w:val="22"/>
          <w:szCs w:val="22"/>
          <w:lang w:val="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2"/>
        <w:gridCol w:w="7358"/>
      </w:tblGrid>
      <w:tr w:rsidR="002F1290" w:rsidRPr="009F329C" w14:paraId="2C14194B" w14:textId="77777777" w:rsidTr="000E6C33">
        <w:trPr>
          <w:tblHeader/>
          <w:tblCellSpacing w:w="15" w:type="dxa"/>
        </w:trPr>
        <w:tc>
          <w:tcPr>
            <w:tcW w:w="0" w:type="auto"/>
            <w:vAlign w:val="center"/>
            <w:hideMark/>
          </w:tcPr>
          <w:p w14:paraId="002F5A31" w14:textId="77777777" w:rsidR="002F1290" w:rsidRPr="009F329C" w:rsidRDefault="002F1290" w:rsidP="00F65D7E">
            <w:pPr>
              <w:jc w:val="both"/>
              <w:rPr>
                <w:b/>
                <w:sz w:val="22"/>
                <w:szCs w:val="22"/>
              </w:rPr>
            </w:pPr>
            <w:proofErr w:type="spellStart"/>
            <w:r w:rsidRPr="009F329C">
              <w:rPr>
                <w:b/>
                <w:sz w:val="22"/>
                <w:szCs w:val="22"/>
              </w:rPr>
              <w:t>Краткое</w:t>
            </w:r>
            <w:proofErr w:type="spellEnd"/>
            <w:r w:rsidRPr="009F329C">
              <w:rPr>
                <w:b/>
                <w:sz w:val="22"/>
                <w:szCs w:val="22"/>
              </w:rPr>
              <w:t xml:space="preserve"> </w:t>
            </w:r>
            <w:proofErr w:type="spellStart"/>
            <w:r w:rsidRPr="009F329C">
              <w:rPr>
                <w:b/>
                <w:sz w:val="22"/>
                <w:szCs w:val="22"/>
              </w:rPr>
              <w:t>сообщение</w:t>
            </w:r>
            <w:proofErr w:type="spellEnd"/>
          </w:p>
        </w:tc>
        <w:tc>
          <w:tcPr>
            <w:tcW w:w="0" w:type="auto"/>
            <w:vAlign w:val="center"/>
            <w:hideMark/>
          </w:tcPr>
          <w:p w14:paraId="33A3C046" w14:textId="77777777" w:rsidR="002F1290" w:rsidRPr="009F329C" w:rsidRDefault="002F1290" w:rsidP="00F65D7E">
            <w:pPr>
              <w:jc w:val="both"/>
              <w:rPr>
                <w:b/>
                <w:sz w:val="22"/>
                <w:szCs w:val="22"/>
              </w:rPr>
            </w:pPr>
            <w:proofErr w:type="spellStart"/>
            <w:r w:rsidRPr="009F329C">
              <w:rPr>
                <w:b/>
                <w:sz w:val="22"/>
                <w:szCs w:val="22"/>
              </w:rPr>
              <w:t>Развёрнутое</w:t>
            </w:r>
            <w:proofErr w:type="spellEnd"/>
            <w:r w:rsidRPr="009F329C">
              <w:rPr>
                <w:b/>
                <w:sz w:val="22"/>
                <w:szCs w:val="22"/>
              </w:rPr>
              <w:t xml:space="preserve"> </w:t>
            </w:r>
            <w:proofErr w:type="spellStart"/>
            <w:r w:rsidRPr="009F329C">
              <w:rPr>
                <w:b/>
                <w:sz w:val="22"/>
                <w:szCs w:val="22"/>
              </w:rPr>
              <w:t>сообщение</w:t>
            </w:r>
            <w:proofErr w:type="spellEnd"/>
          </w:p>
        </w:tc>
      </w:tr>
      <w:tr w:rsidR="002F1290" w:rsidRPr="009F329C" w14:paraId="5C7A786E" w14:textId="77777777" w:rsidTr="000E6C33">
        <w:trPr>
          <w:tblCellSpacing w:w="15" w:type="dxa"/>
        </w:trPr>
        <w:tc>
          <w:tcPr>
            <w:tcW w:w="0" w:type="auto"/>
            <w:vAlign w:val="center"/>
            <w:hideMark/>
          </w:tcPr>
          <w:p w14:paraId="1A1B2EA3" w14:textId="77777777" w:rsidR="002F1290" w:rsidRPr="009F329C" w:rsidRDefault="002F1290" w:rsidP="00F65D7E">
            <w:pPr>
              <w:jc w:val="both"/>
              <w:rPr>
                <w:bCs/>
                <w:sz w:val="22"/>
                <w:szCs w:val="22"/>
              </w:rPr>
            </w:pPr>
            <w:proofErr w:type="spellStart"/>
            <w:r w:rsidRPr="009F329C">
              <w:rPr>
                <w:bCs/>
                <w:sz w:val="22"/>
                <w:szCs w:val="22"/>
              </w:rPr>
              <w:t>Поддержите</w:t>
            </w:r>
            <w:proofErr w:type="spellEnd"/>
            <w:r w:rsidRPr="009F329C">
              <w:rPr>
                <w:bCs/>
                <w:sz w:val="22"/>
                <w:szCs w:val="22"/>
              </w:rPr>
              <w:t xml:space="preserve"> </w:t>
            </w:r>
            <w:proofErr w:type="spellStart"/>
            <w:r w:rsidRPr="009F329C">
              <w:rPr>
                <w:bCs/>
                <w:sz w:val="22"/>
                <w:szCs w:val="22"/>
              </w:rPr>
              <w:t>местных</w:t>
            </w:r>
            <w:proofErr w:type="spellEnd"/>
            <w:r w:rsidRPr="009F329C">
              <w:rPr>
                <w:bCs/>
                <w:sz w:val="22"/>
                <w:szCs w:val="22"/>
              </w:rPr>
              <w:t xml:space="preserve"> </w:t>
            </w:r>
            <w:proofErr w:type="spellStart"/>
            <w:r w:rsidRPr="009F329C">
              <w:rPr>
                <w:bCs/>
                <w:sz w:val="22"/>
                <w:szCs w:val="22"/>
              </w:rPr>
              <w:t>производителей</w:t>
            </w:r>
            <w:proofErr w:type="spellEnd"/>
            <w:r w:rsidRPr="009F329C">
              <w:rPr>
                <w:bCs/>
                <w:sz w:val="22"/>
                <w:szCs w:val="22"/>
              </w:rPr>
              <w:t xml:space="preserve"> </w:t>
            </w:r>
            <w:proofErr w:type="spellStart"/>
            <w:r w:rsidRPr="009F329C">
              <w:rPr>
                <w:bCs/>
                <w:sz w:val="22"/>
                <w:szCs w:val="22"/>
              </w:rPr>
              <w:t>молока</w:t>
            </w:r>
            <w:proofErr w:type="spellEnd"/>
          </w:p>
        </w:tc>
        <w:tc>
          <w:tcPr>
            <w:tcW w:w="0" w:type="auto"/>
            <w:vAlign w:val="center"/>
            <w:hideMark/>
          </w:tcPr>
          <w:p w14:paraId="1FD8D545" w14:textId="77777777" w:rsidR="002F1290" w:rsidRPr="009F329C" w:rsidRDefault="002F1290" w:rsidP="00F65D7E">
            <w:pPr>
              <w:jc w:val="both"/>
              <w:rPr>
                <w:bCs/>
                <w:sz w:val="22"/>
                <w:szCs w:val="22"/>
                <w:lang w:val="ru-RU"/>
              </w:rPr>
            </w:pPr>
            <w:r w:rsidRPr="009F329C">
              <w:rPr>
                <w:bCs/>
                <w:sz w:val="22"/>
                <w:szCs w:val="22"/>
                <w:lang w:val="ru-RU"/>
              </w:rPr>
              <w:t>Покупая молочную продукцию Кыргызстана, вы напрямую способствуете поддержке местных фермеров, перерабатывающих предприятий и сообществ, стимулируя экономический рост и создавая рабочие места.</w:t>
            </w:r>
          </w:p>
        </w:tc>
      </w:tr>
      <w:tr w:rsidR="002F1290" w:rsidRPr="009F329C" w14:paraId="276CD031" w14:textId="77777777" w:rsidTr="000E6C33">
        <w:trPr>
          <w:tblCellSpacing w:w="15" w:type="dxa"/>
        </w:trPr>
        <w:tc>
          <w:tcPr>
            <w:tcW w:w="0" w:type="auto"/>
            <w:vAlign w:val="center"/>
            <w:hideMark/>
          </w:tcPr>
          <w:p w14:paraId="616AEEEC" w14:textId="77777777" w:rsidR="002F1290" w:rsidRPr="009F329C" w:rsidRDefault="002F1290" w:rsidP="00F65D7E">
            <w:pPr>
              <w:rPr>
                <w:bCs/>
                <w:sz w:val="22"/>
                <w:szCs w:val="22"/>
              </w:rPr>
            </w:pPr>
            <w:proofErr w:type="spellStart"/>
            <w:r w:rsidRPr="009F329C">
              <w:rPr>
                <w:bCs/>
                <w:sz w:val="22"/>
                <w:szCs w:val="22"/>
              </w:rPr>
              <w:t>Снижение</w:t>
            </w:r>
            <w:proofErr w:type="spellEnd"/>
            <w:r w:rsidRPr="009F329C">
              <w:rPr>
                <w:bCs/>
                <w:sz w:val="22"/>
                <w:szCs w:val="22"/>
              </w:rPr>
              <w:t xml:space="preserve"> </w:t>
            </w:r>
            <w:proofErr w:type="spellStart"/>
            <w:r w:rsidRPr="009F329C">
              <w:rPr>
                <w:bCs/>
                <w:sz w:val="22"/>
                <w:szCs w:val="22"/>
              </w:rPr>
              <w:t>зависимости</w:t>
            </w:r>
            <w:proofErr w:type="spellEnd"/>
            <w:r w:rsidRPr="009F329C">
              <w:rPr>
                <w:bCs/>
                <w:sz w:val="22"/>
                <w:szCs w:val="22"/>
              </w:rPr>
              <w:t xml:space="preserve"> </w:t>
            </w:r>
            <w:proofErr w:type="spellStart"/>
            <w:r w:rsidRPr="009F329C">
              <w:rPr>
                <w:bCs/>
                <w:sz w:val="22"/>
                <w:szCs w:val="22"/>
              </w:rPr>
              <w:t>от</w:t>
            </w:r>
            <w:proofErr w:type="spellEnd"/>
            <w:r w:rsidRPr="009F329C">
              <w:rPr>
                <w:bCs/>
                <w:sz w:val="22"/>
                <w:szCs w:val="22"/>
              </w:rPr>
              <w:t xml:space="preserve"> </w:t>
            </w:r>
            <w:proofErr w:type="spellStart"/>
            <w:r w:rsidRPr="009F329C">
              <w:rPr>
                <w:bCs/>
                <w:sz w:val="22"/>
                <w:szCs w:val="22"/>
              </w:rPr>
              <w:t>импорта</w:t>
            </w:r>
            <w:proofErr w:type="spellEnd"/>
          </w:p>
        </w:tc>
        <w:tc>
          <w:tcPr>
            <w:tcW w:w="0" w:type="auto"/>
            <w:vAlign w:val="center"/>
            <w:hideMark/>
          </w:tcPr>
          <w:p w14:paraId="5E5CC134" w14:textId="77777777" w:rsidR="002F1290" w:rsidRPr="009F329C" w:rsidRDefault="002F1290" w:rsidP="00F65D7E">
            <w:pPr>
              <w:jc w:val="both"/>
              <w:rPr>
                <w:bCs/>
                <w:sz w:val="22"/>
                <w:szCs w:val="22"/>
                <w:lang w:val="ru-RU"/>
              </w:rPr>
            </w:pPr>
            <w:r w:rsidRPr="009F329C">
              <w:rPr>
                <w:bCs/>
                <w:sz w:val="22"/>
                <w:szCs w:val="22"/>
                <w:lang w:val="ru-RU"/>
              </w:rPr>
              <w:t>Приобретая местную продукцию, мы уменьшаем зависимость от иностранных поставок, укрепляем национальную экономику и создаём основу для продовольственной безопасности будущих поколений.</w:t>
            </w:r>
          </w:p>
        </w:tc>
      </w:tr>
      <w:tr w:rsidR="002F1290" w:rsidRPr="009F329C" w14:paraId="00509364" w14:textId="77777777" w:rsidTr="000E6C33">
        <w:trPr>
          <w:tblCellSpacing w:w="15" w:type="dxa"/>
        </w:trPr>
        <w:tc>
          <w:tcPr>
            <w:tcW w:w="0" w:type="auto"/>
            <w:vAlign w:val="center"/>
            <w:hideMark/>
          </w:tcPr>
          <w:p w14:paraId="147BBBA6" w14:textId="77777777" w:rsidR="002F1290" w:rsidRPr="009F329C" w:rsidRDefault="002F1290" w:rsidP="00F65D7E">
            <w:pPr>
              <w:rPr>
                <w:bCs/>
                <w:sz w:val="22"/>
                <w:szCs w:val="22"/>
              </w:rPr>
            </w:pPr>
            <w:proofErr w:type="spellStart"/>
            <w:r w:rsidRPr="009F329C">
              <w:rPr>
                <w:bCs/>
                <w:sz w:val="22"/>
                <w:szCs w:val="22"/>
              </w:rPr>
              <w:t>Здоровье</w:t>
            </w:r>
            <w:proofErr w:type="spellEnd"/>
            <w:r w:rsidRPr="009F329C">
              <w:rPr>
                <w:bCs/>
                <w:sz w:val="22"/>
                <w:szCs w:val="22"/>
              </w:rPr>
              <w:t xml:space="preserve"> и </w:t>
            </w:r>
            <w:proofErr w:type="spellStart"/>
            <w:r w:rsidRPr="009F329C">
              <w:rPr>
                <w:bCs/>
                <w:sz w:val="22"/>
                <w:szCs w:val="22"/>
              </w:rPr>
              <w:t>натуральность</w:t>
            </w:r>
            <w:proofErr w:type="spellEnd"/>
          </w:p>
        </w:tc>
        <w:tc>
          <w:tcPr>
            <w:tcW w:w="0" w:type="auto"/>
            <w:vAlign w:val="center"/>
            <w:hideMark/>
          </w:tcPr>
          <w:p w14:paraId="69DA8C98" w14:textId="77777777" w:rsidR="002F1290" w:rsidRPr="009F329C" w:rsidRDefault="002F1290" w:rsidP="00F65D7E">
            <w:pPr>
              <w:jc w:val="both"/>
              <w:rPr>
                <w:bCs/>
                <w:sz w:val="22"/>
                <w:szCs w:val="22"/>
              </w:rPr>
            </w:pPr>
            <w:r w:rsidRPr="009F329C">
              <w:rPr>
                <w:bCs/>
                <w:sz w:val="22"/>
                <w:szCs w:val="22"/>
                <w:lang w:val="ru-RU"/>
              </w:rPr>
              <w:t xml:space="preserve">Молочная продукция местного производства богата жизненно важными питательными веществами и не содержит консервантов и добавок, характерных для импорта. </w:t>
            </w:r>
            <w:proofErr w:type="spellStart"/>
            <w:r w:rsidRPr="009F329C">
              <w:rPr>
                <w:bCs/>
                <w:sz w:val="22"/>
                <w:szCs w:val="22"/>
              </w:rPr>
              <w:t>Выбирайте</w:t>
            </w:r>
            <w:proofErr w:type="spellEnd"/>
            <w:r w:rsidRPr="009F329C">
              <w:rPr>
                <w:bCs/>
                <w:sz w:val="22"/>
                <w:szCs w:val="22"/>
              </w:rPr>
              <w:t xml:space="preserve"> </w:t>
            </w:r>
            <w:proofErr w:type="spellStart"/>
            <w:r w:rsidRPr="009F329C">
              <w:rPr>
                <w:bCs/>
                <w:sz w:val="22"/>
                <w:szCs w:val="22"/>
              </w:rPr>
              <w:t>свежие</w:t>
            </w:r>
            <w:proofErr w:type="spellEnd"/>
            <w:r w:rsidRPr="009F329C">
              <w:rPr>
                <w:bCs/>
                <w:sz w:val="22"/>
                <w:szCs w:val="22"/>
              </w:rPr>
              <w:t xml:space="preserve"> и </w:t>
            </w:r>
            <w:proofErr w:type="spellStart"/>
            <w:r w:rsidRPr="009F329C">
              <w:rPr>
                <w:bCs/>
                <w:sz w:val="22"/>
                <w:szCs w:val="22"/>
              </w:rPr>
              <w:t>полезные</w:t>
            </w:r>
            <w:proofErr w:type="spellEnd"/>
            <w:r w:rsidRPr="009F329C">
              <w:rPr>
                <w:bCs/>
                <w:sz w:val="22"/>
                <w:szCs w:val="22"/>
              </w:rPr>
              <w:t xml:space="preserve"> </w:t>
            </w:r>
            <w:proofErr w:type="spellStart"/>
            <w:r w:rsidRPr="009F329C">
              <w:rPr>
                <w:bCs/>
                <w:sz w:val="22"/>
                <w:szCs w:val="22"/>
              </w:rPr>
              <w:t>продукты</w:t>
            </w:r>
            <w:proofErr w:type="spellEnd"/>
            <w:r w:rsidRPr="009F329C">
              <w:rPr>
                <w:bCs/>
                <w:sz w:val="22"/>
                <w:szCs w:val="22"/>
              </w:rPr>
              <w:t xml:space="preserve"> </w:t>
            </w:r>
            <w:proofErr w:type="spellStart"/>
            <w:r w:rsidRPr="009F329C">
              <w:rPr>
                <w:bCs/>
                <w:sz w:val="22"/>
                <w:szCs w:val="22"/>
              </w:rPr>
              <w:t>для</w:t>
            </w:r>
            <w:proofErr w:type="spellEnd"/>
            <w:r w:rsidRPr="009F329C">
              <w:rPr>
                <w:bCs/>
                <w:sz w:val="22"/>
                <w:szCs w:val="22"/>
              </w:rPr>
              <w:t xml:space="preserve"> </w:t>
            </w:r>
            <w:proofErr w:type="spellStart"/>
            <w:r w:rsidRPr="009F329C">
              <w:rPr>
                <w:bCs/>
                <w:sz w:val="22"/>
                <w:szCs w:val="22"/>
              </w:rPr>
              <w:t>здоровья</w:t>
            </w:r>
            <w:proofErr w:type="spellEnd"/>
            <w:r w:rsidRPr="009F329C">
              <w:rPr>
                <w:bCs/>
                <w:sz w:val="22"/>
                <w:szCs w:val="22"/>
              </w:rPr>
              <w:t xml:space="preserve"> </w:t>
            </w:r>
            <w:proofErr w:type="spellStart"/>
            <w:r w:rsidRPr="009F329C">
              <w:rPr>
                <w:bCs/>
                <w:sz w:val="22"/>
                <w:szCs w:val="22"/>
              </w:rPr>
              <w:t>своей</w:t>
            </w:r>
            <w:proofErr w:type="spellEnd"/>
            <w:r w:rsidRPr="009F329C">
              <w:rPr>
                <w:bCs/>
                <w:sz w:val="22"/>
                <w:szCs w:val="22"/>
              </w:rPr>
              <w:t xml:space="preserve"> </w:t>
            </w:r>
            <w:proofErr w:type="spellStart"/>
            <w:r w:rsidRPr="009F329C">
              <w:rPr>
                <w:bCs/>
                <w:sz w:val="22"/>
                <w:szCs w:val="22"/>
              </w:rPr>
              <w:t>семьи</w:t>
            </w:r>
            <w:proofErr w:type="spellEnd"/>
            <w:r w:rsidRPr="009F329C">
              <w:rPr>
                <w:bCs/>
                <w:sz w:val="22"/>
                <w:szCs w:val="22"/>
              </w:rPr>
              <w:t>.</w:t>
            </w:r>
          </w:p>
        </w:tc>
      </w:tr>
      <w:tr w:rsidR="002F1290" w:rsidRPr="009F329C" w14:paraId="57A5CFB4" w14:textId="77777777" w:rsidTr="000E6C33">
        <w:trPr>
          <w:tblCellSpacing w:w="15" w:type="dxa"/>
        </w:trPr>
        <w:tc>
          <w:tcPr>
            <w:tcW w:w="0" w:type="auto"/>
            <w:vAlign w:val="center"/>
            <w:hideMark/>
          </w:tcPr>
          <w:p w14:paraId="2E331395" w14:textId="77777777" w:rsidR="002F1290" w:rsidRPr="009F329C" w:rsidRDefault="002F1290" w:rsidP="00F65D7E">
            <w:pPr>
              <w:rPr>
                <w:bCs/>
                <w:sz w:val="22"/>
                <w:szCs w:val="22"/>
              </w:rPr>
            </w:pPr>
            <w:proofErr w:type="spellStart"/>
            <w:r w:rsidRPr="009F329C">
              <w:rPr>
                <w:bCs/>
                <w:sz w:val="22"/>
                <w:szCs w:val="22"/>
              </w:rPr>
              <w:t>Гордость</w:t>
            </w:r>
            <w:proofErr w:type="spellEnd"/>
            <w:r w:rsidRPr="009F329C">
              <w:rPr>
                <w:bCs/>
                <w:sz w:val="22"/>
                <w:szCs w:val="22"/>
              </w:rPr>
              <w:t xml:space="preserve"> </w:t>
            </w:r>
            <w:proofErr w:type="spellStart"/>
            <w:r w:rsidRPr="009F329C">
              <w:rPr>
                <w:bCs/>
                <w:sz w:val="22"/>
                <w:szCs w:val="22"/>
              </w:rPr>
              <w:t>за</w:t>
            </w:r>
            <w:proofErr w:type="spellEnd"/>
            <w:r w:rsidRPr="009F329C">
              <w:rPr>
                <w:bCs/>
                <w:sz w:val="22"/>
                <w:szCs w:val="22"/>
              </w:rPr>
              <w:t xml:space="preserve"> </w:t>
            </w:r>
            <w:proofErr w:type="spellStart"/>
            <w:r w:rsidRPr="009F329C">
              <w:rPr>
                <w:bCs/>
                <w:sz w:val="22"/>
                <w:szCs w:val="22"/>
              </w:rPr>
              <w:t>местное</w:t>
            </w:r>
            <w:proofErr w:type="spellEnd"/>
            <w:r w:rsidRPr="009F329C">
              <w:rPr>
                <w:bCs/>
                <w:sz w:val="22"/>
                <w:szCs w:val="22"/>
              </w:rPr>
              <w:t xml:space="preserve"> </w:t>
            </w:r>
            <w:proofErr w:type="spellStart"/>
            <w:r w:rsidRPr="009F329C">
              <w:rPr>
                <w:bCs/>
                <w:sz w:val="22"/>
                <w:szCs w:val="22"/>
              </w:rPr>
              <w:t>производство</w:t>
            </w:r>
            <w:proofErr w:type="spellEnd"/>
          </w:p>
        </w:tc>
        <w:tc>
          <w:tcPr>
            <w:tcW w:w="0" w:type="auto"/>
            <w:vAlign w:val="center"/>
            <w:hideMark/>
          </w:tcPr>
          <w:p w14:paraId="78831411" w14:textId="77777777" w:rsidR="002F1290" w:rsidRPr="009F329C" w:rsidRDefault="002F1290" w:rsidP="00F65D7E">
            <w:pPr>
              <w:jc w:val="both"/>
              <w:rPr>
                <w:bCs/>
                <w:sz w:val="22"/>
                <w:szCs w:val="22"/>
                <w:lang w:val="ru-RU"/>
              </w:rPr>
            </w:pPr>
            <w:r w:rsidRPr="009F329C">
              <w:rPr>
                <w:bCs/>
                <w:sz w:val="22"/>
                <w:szCs w:val="22"/>
                <w:lang w:val="ru-RU"/>
              </w:rPr>
              <w:t>Покупая продукцию кыргызских фермеров, вы поддерживаете традиционные методы земледелия, культурное наследие и вносите вклад в развитие сельских регионов.</w:t>
            </w:r>
          </w:p>
        </w:tc>
      </w:tr>
      <w:tr w:rsidR="002F1290" w:rsidRPr="009F329C" w14:paraId="22071774" w14:textId="77777777" w:rsidTr="000E6C33">
        <w:trPr>
          <w:tblCellSpacing w:w="15" w:type="dxa"/>
        </w:trPr>
        <w:tc>
          <w:tcPr>
            <w:tcW w:w="0" w:type="auto"/>
            <w:vAlign w:val="center"/>
            <w:hideMark/>
          </w:tcPr>
          <w:p w14:paraId="0F1E0C3A" w14:textId="77777777" w:rsidR="002F1290" w:rsidRPr="009F329C" w:rsidRDefault="002F1290" w:rsidP="00F65D7E">
            <w:pPr>
              <w:rPr>
                <w:bCs/>
                <w:sz w:val="22"/>
                <w:szCs w:val="22"/>
              </w:rPr>
            </w:pPr>
            <w:proofErr w:type="spellStart"/>
            <w:r w:rsidRPr="009F329C">
              <w:rPr>
                <w:bCs/>
                <w:sz w:val="22"/>
                <w:szCs w:val="22"/>
              </w:rPr>
              <w:t>Укрепление</w:t>
            </w:r>
            <w:proofErr w:type="spellEnd"/>
            <w:r w:rsidRPr="009F329C">
              <w:rPr>
                <w:bCs/>
                <w:sz w:val="22"/>
                <w:szCs w:val="22"/>
              </w:rPr>
              <w:t xml:space="preserve"> </w:t>
            </w:r>
            <w:proofErr w:type="spellStart"/>
            <w:r w:rsidRPr="009F329C">
              <w:rPr>
                <w:bCs/>
                <w:sz w:val="22"/>
                <w:szCs w:val="22"/>
              </w:rPr>
              <w:t>местной</w:t>
            </w:r>
            <w:proofErr w:type="spellEnd"/>
            <w:r w:rsidRPr="009F329C">
              <w:rPr>
                <w:bCs/>
                <w:sz w:val="22"/>
                <w:szCs w:val="22"/>
              </w:rPr>
              <w:t xml:space="preserve"> </w:t>
            </w:r>
            <w:proofErr w:type="spellStart"/>
            <w:r w:rsidRPr="009F329C">
              <w:rPr>
                <w:bCs/>
                <w:sz w:val="22"/>
                <w:szCs w:val="22"/>
              </w:rPr>
              <w:t>экономики</w:t>
            </w:r>
            <w:proofErr w:type="spellEnd"/>
          </w:p>
        </w:tc>
        <w:tc>
          <w:tcPr>
            <w:tcW w:w="0" w:type="auto"/>
            <w:vAlign w:val="center"/>
            <w:hideMark/>
          </w:tcPr>
          <w:p w14:paraId="0EC7CCC3" w14:textId="77777777" w:rsidR="002F1290" w:rsidRPr="009F329C" w:rsidRDefault="002F1290" w:rsidP="00F65D7E">
            <w:pPr>
              <w:jc w:val="both"/>
              <w:rPr>
                <w:bCs/>
                <w:sz w:val="22"/>
                <w:szCs w:val="22"/>
                <w:lang w:val="ru-RU"/>
              </w:rPr>
            </w:pPr>
            <w:r w:rsidRPr="009F329C">
              <w:rPr>
                <w:bCs/>
                <w:sz w:val="22"/>
                <w:szCs w:val="22"/>
                <w:lang w:val="ru-RU"/>
              </w:rPr>
              <w:t>Каждая покупка местной молочной продукции способствует укреплению благосостояния фермеров и малого бизнеса, что помогает развивать экономику регионов и страны в целом.</w:t>
            </w:r>
          </w:p>
        </w:tc>
      </w:tr>
      <w:tr w:rsidR="002F1290" w:rsidRPr="009F329C" w14:paraId="3FC9F624" w14:textId="77777777" w:rsidTr="000E6C33">
        <w:trPr>
          <w:tblCellSpacing w:w="15" w:type="dxa"/>
        </w:trPr>
        <w:tc>
          <w:tcPr>
            <w:tcW w:w="0" w:type="auto"/>
            <w:vAlign w:val="center"/>
            <w:hideMark/>
          </w:tcPr>
          <w:p w14:paraId="051B82FA" w14:textId="77777777" w:rsidR="002F1290" w:rsidRPr="009F329C" w:rsidRDefault="002F1290" w:rsidP="00F65D7E">
            <w:pPr>
              <w:rPr>
                <w:bCs/>
                <w:sz w:val="22"/>
                <w:szCs w:val="22"/>
              </w:rPr>
            </w:pPr>
            <w:proofErr w:type="spellStart"/>
            <w:r w:rsidRPr="009F329C">
              <w:rPr>
                <w:bCs/>
                <w:sz w:val="22"/>
                <w:szCs w:val="22"/>
              </w:rPr>
              <w:t>Уникальный</w:t>
            </w:r>
            <w:proofErr w:type="spellEnd"/>
            <w:r w:rsidRPr="009F329C">
              <w:rPr>
                <w:bCs/>
                <w:sz w:val="22"/>
                <w:szCs w:val="22"/>
              </w:rPr>
              <w:t xml:space="preserve"> </w:t>
            </w:r>
            <w:proofErr w:type="spellStart"/>
            <w:r w:rsidRPr="009F329C">
              <w:rPr>
                <w:bCs/>
                <w:sz w:val="22"/>
                <w:szCs w:val="22"/>
              </w:rPr>
              <w:t>вкус</w:t>
            </w:r>
            <w:proofErr w:type="spellEnd"/>
            <w:r w:rsidRPr="009F329C">
              <w:rPr>
                <w:bCs/>
                <w:sz w:val="22"/>
                <w:szCs w:val="22"/>
              </w:rPr>
              <w:t xml:space="preserve"> </w:t>
            </w:r>
            <w:proofErr w:type="spellStart"/>
            <w:r w:rsidRPr="009F329C">
              <w:rPr>
                <w:bCs/>
                <w:sz w:val="22"/>
                <w:szCs w:val="22"/>
              </w:rPr>
              <w:t>местной</w:t>
            </w:r>
            <w:proofErr w:type="spellEnd"/>
            <w:r w:rsidRPr="009F329C">
              <w:rPr>
                <w:bCs/>
                <w:sz w:val="22"/>
                <w:szCs w:val="22"/>
              </w:rPr>
              <w:t xml:space="preserve"> </w:t>
            </w:r>
            <w:proofErr w:type="spellStart"/>
            <w:r w:rsidRPr="009F329C">
              <w:rPr>
                <w:bCs/>
                <w:sz w:val="22"/>
                <w:szCs w:val="22"/>
              </w:rPr>
              <w:t>продукции</w:t>
            </w:r>
            <w:proofErr w:type="spellEnd"/>
          </w:p>
        </w:tc>
        <w:tc>
          <w:tcPr>
            <w:tcW w:w="0" w:type="auto"/>
            <w:vAlign w:val="center"/>
            <w:hideMark/>
          </w:tcPr>
          <w:p w14:paraId="0B7C6F64" w14:textId="77777777" w:rsidR="002F1290" w:rsidRPr="009F329C" w:rsidRDefault="002F1290" w:rsidP="00F65D7E">
            <w:pPr>
              <w:jc w:val="both"/>
              <w:rPr>
                <w:bCs/>
                <w:sz w:val="22"/>
                <w:szCs w:val="22"/>
              </w:rPr>
            </w:pPr>
            <w:r w:rsidRPr="009F329C">
              <w:rPr>
                <w:bCs/>
                <w:sz w:val="22"/>
                <w:szCs w:val="22"/>
                <w:lang w:val="ru-RU"/>
              </w:rPr>
              <w:t xml:space="preserve">Молочная продукция Кыргызстана обладает уникальным вкусом, отражающим чистоту и природное богатство региона. </w:t>
            </w:r>
            <w:proofErr w:type="spellStart"/>
            <w:r w:rsidRPr="009F329C">
              <w:rPr>
                <w:bCs/>
                <w:sz w:val="22"/>
                <w:szCs w:val="22"/>
              </w:rPr>
              <w:t>Наслаждайтесь</w:t>
            </w:r>
            <w:proofErr w:type="spellEnd"/>
            <w:r w:rsidRPr="009F329C">
              <w:rPr>
                <w:bCs/>
                <w:sz w:val="22"/>
                <w:szCs w:val="22"/>
              </w:rPr>
              <w:t xml:space="preserve"> </w:t>
            </w:r>
            <w:proofErr w:type="spellStart"/>
            <w:r w:rsidRPr="009F329C">
              <w:rPr>
                <w:bCs/>
                <w:sz w:val="22"/>
                <w:szCs w:val="22"/>
              </w:rPr>
              <w:t>неповторимым</w:t>
            </w:r>
            <w:proofErr w:type="spellEnd"/>
            <w:r w:rsidRPr="009F329C">
              <w:rPr>
                <w:bCs/>
                <w:sz w:val="22"/>
                <w:szCs w:val="22"/>
              </w:rPr>
              <w:t xml:space="preserve"> </w:t>
            </w:r>
            <w:proofErr w:type="spellStart"/>
            <w:r w:rsidRPr="009F329C">
              <w:rPr>
                <w:bCs/>
                <w:sz w:val="22"/>
                <w:szCs w:val="22"/>
              </w:rPr>
              <w:t>качеством</w:t>
            </w:r>
            <w:proofErr w:type="spellEnd"/>
            <w:r w:rsidRPr="009F329C">
              <w:rPr>
                <w:bCs/>
                <w:sz w:val="22"/>
                <w:szCs w:val="22"/>
              </w:rPr>
              <w:t xml:space="preserve"> в </w:t>
            </w:r>
            <w:proofErr w:type="spellStart"/>
            <w:r w:rsidRPr="009F329C">
              <w:rPr>
                <w:bCs/>
                <w:sz w:val="22"/>
                <w:szCs w:val="22"/>
              </w:rPr>
              <w:t>каждом</w:t>
            </w:r>
            <w:proofErr w:type="spellEnd"/>
            <w:r w:rsidRPr="009F329C">
              <w:rPr>
                <w:bCs/>
                <w:sz w:val="22"/>
                <w:szCs w:val="22"/>
              </w:rPr>
              <w:t xml:space="preserve"> </w:t>
            </w:r>
            <w:proofErr w:type="spellStart"/>
            <w:r w:rsidRPr="009F329C">
              <w:rPr>
                <w:bCs/>
                <w:sz w:val="22"/>
                <w:szCs w:val="22"/>
              </w:rPr>
              <w:t>глотке</w:t>
            </w:r>
            <w:proofErr w:type="spellEnd"/>
            <w:r w:rsidRPr="009F329C">
              <w:rPr>
                <w:bCs/>
                <w:sz w:val="22"/>
                <w:szCs w:val="22"/>
              </w:rPr>
              <w:t xml:space="preserve"> </w:t>
            </w:r>
            <w:proofErr w:type="spellStart"/>
            <w:r w:rsidRPr="009F329C">
              <w:rPr>
                <w:bCs/>
                <w:sz w:val="22"/>
                <w:szCs w:val="22"/>
              </w:rPr>
              <w:t>или</w:t>
            </w:r>
            <w:proofErr w:type="spellEnd"/>
            <w:r w:rsidRPr="009F329C">
              <w:rPr>
                <w:bCs/>
                <w:sz w:val="22"/>
                <w:szCs w:val="22"/>
              </w:rPr>
              <w:t xml:space="preserve"> </w:t>
            </w:r>
            <w:proofErr w:type="spellStart"/>
            <w:r w:rsidRPr="009F329C">
              <w:rPr>
                <w:bCs/>
                <w:sz w:val="22"/>
                <w:szCs w:val="22"/>
              </w:rPr>
              <w:t>кусочке</w:t>
            </w:r>
            <w:proofErr w:type="spellEnd"/>
            <w:r w:rsidRPr="009F329C">
              <w:rPr>
                <w:bCs/>
                <w:sz w:val="22"/>
                <w:szCs w:val="22"/>
              </w:rPr>
              <w:t>.</w:t>
            </w:r>
          </w:p>
        </w:tc>
      </w:tr>
      <w:tr w:rsidR="002F1290" w:rsidRPr="009F329C" w14:paraId="31B9475B" w14:textId="77777777" w:rsidTr="000E6C33">
        <w:trPr>
          <w:tblCellSpacing w:w="15" w:type="dxa"/>
        </w:trPr>
        <w:tc>
          <w:tcPr>
            <w:tcW w:w="0" w:type="auto"/>
            <w:vAlign w:val="center"/>
            <w:hideMark/>
          </w:tcPr>
          <w:p w14:paraId="41F4A05D" w14:textId="77777777" w:rsidR="002F1290" w:rsidRPr="009F329C" w:rsidRDefault="002F1290" w:rsidP="00F65D7E">
            <w:pPr>
              <w:rPr>
                <w:bCs/>
                <w:sz w:val="22"/>
                <w:szCs w:val="22"/>
              </w:rPr>
            </w:pPr>
            <w:proofErr w:type="spellStart"/>
            <w:r w:rsidRPr="009F329C">
              <w:rPr>
                <w:bCs/>
                <w:sz w:val="22"/>
                <w:szCs w:val="22"/>
              </w:rPr>
              <w:t>Доступность</w:t>
            </w:r>
            <w:proofErr w:type="spellEnd"/>
            <w:r w:rsidRPr="009F329C">
              <w:rPr>
                <w:bCs/>
                <w:sz w:val="22"/>
                <w:szCs w:val="22"/>
              </w:rPr>
              <w:t xml:space="preserve"> и </w:t>
            </w:r>
            <w:proofErr w:type="spellStart"/>
            <w:r w:rsidRPr="009F329C">
              <w:rPr>
                <w:bCs/>
                <w:sz w:val="22"/>
                <w:szCs w:val="22"/>
              </w:rPr>
              <w:t>качество</w:t>
            </w:r>
            <w:proofErr w:type="spellEnd"/>
          </w:p>
        </w:tc>
        <w:tc>
          <w:tcPr>
            <w:tcW w:w="0" w:type="auto"/>
            <w:vAlign w:val="center"/>
            <w:hideMark/>
          </w:tcPr>
          <w:p w14:paraId="60B8EF18" w14:textId="77777777" w:rsidR="002F1290" w:rsidRPr="009F329C" w:rsidRDefault="002F1290" w:rsidP="00F65D7E">
            <w:pPr>
              <w:jc w:val="both"/>
              <w:rPr>
                <w:bCs/>
                <w:sz w:val="22"/>
                <w:szCs w:val="22"/>
              </w:rPr>
            </w:pPr>
            <w:r w:rsidRPr="009F329C">
              <w:rPr>
                <w:bCs/>
                <w:sz w:val="22"/>
                <w:szCs w:val="22"/>
                <w:lang w:val="ru-RU"/>
              </w:rPr>
              <w:t xml:space="preserve">Кыргызская молочная продукция предлагает отличное соотношение цены и качества, делая её доступной для каждой семьи. </w:t>
            </w:r>
            <w:proofErr w:type="spellStart"/>
            <w:r w:rsidRPr="009F329C">
              <w:rPr>
                <w:bCs/>
                <w:sz w:val="22"/>
                <w:szCs w:val="22"/>
              </w:rPr>
              <w:t>Высокое</w:t>
            </w:r>
            <w:proofErr w:type="spellEnd"/>
            <w:r w:rsidRPr="009F329C">
              <w:rPr>
                <w:bCs/>
                <w:sz w:val="22"/>
                <w:szCs w:val="22"/>
              </w:rPr>
              <w:t xml:space="preserve"> </w:t>
            </w:r>
            <w:proofErr w:type="spellStart"/>
            <w:r w:rsidRPr="009F329C">
              <w:rPr>
                <w:bCs/>
                <w:sz w:val="22"/>
                <w:szCs w:val="22"/>
              </w:rPr>
              <w:t>качество</w:t>
            </w:r>
            <w:proofErr w:type="spellEnd"/>
            <w:r w:rsidRPr="009F329C">
              <w:rPr>
                <w:bCs/>
                <w:sz w:val="22"/>
                <w:szCs w:val="22"/>
              </w:rPr>
              <w:t xml:space="preserve"> </w:t>
            </w:r>
            <w:proofErr w:type="spellStart"/>
            <w:r w:rsidRPr="009F329C">
              <w:rPr>
                <w:bCs/>
                <w:sz w:val="22"/>
                <w:szCs w:val="22"/>
              </w:rPr>
              <w:t>не</w:t>
            </w:r>
            <w:proofErr w:type="spellEnd"/>
            <w:r w:rsidRPr="009F329C">
              <w:rPr>
                <w:bCs/>
                <w:sz w:val="22"/>
                <w:szCs w:val="22"/>
              </w:rPr>
              <w:t xml:space="preserve"> </w:t>
            </w:r>
            <w:proofErr w:type="spellStart"/>
            <w:r w:rsidRPr="009F329C">
              <w:rPr>
                <w:bCs/>
                <w:sz w:val="22"/>
                <w:szCs w:val="22"/>
              </w:rPr>
              <w:t>обязательно</w:t>
            </w:r>
            <w:proofErr w:type="spellEnd"/>
            <w:r w:rsidRPr="009F329C">
              <w:rPr>
                <w:bCs/>
                <w:sz w:val="22"/>
                <w:szCs w:val="22"/>
              </w:rPr>
              <w:t xml:space="preserve"> </w:t>
            </w:r>
            <w:proofErr w:type="spellStart"/>
            <w:r w:rsidRPr="009F329C">
              <w:rPr>
                <w:bCs/>
                <w:sz w:val="22"/>
                <w:szCs w:val="22"/>
              </w:rPr>
              <w:t>подразумевает</w:t>
            </w:r>
            <w:proofErr w:type="spellEnd"/>
            <w:r w:rsidRPr="009F329C">
              <w:rPr>
                <w:bCs/>
                <w:sz w:val="22"/>
                <w:szCs w:val="22"/>
              </w:rPr>
              <w:t xml:space="preserve"> </w:t>
            </w:r>
            <w:proofErr w:type="spellStart"/>
            <w:r w:rsidRPr="009F329C">
              <w:rPr>
                <w:bCs/>
                <w:sz w:val="22"/>
                <w:szCs w:val="22"/>
              </w:rPr>
              <w:t>высокую</w:t>
            </w:r>
            <w:proofErr w:type="spellEnd"/>
            <w:r w:rsidRPr="009F329C">
              <w:rPr>
                <w:bCs/>
                <w:sz w:val="22"/>
                <w:szCs w:val="22"/>
              </w:rPr>
              <w:t xml:space="preserve"> </w:t>
            </w:r>
            <w:proofErr w:type="spellStart"/>
            <w:r w:rsidRPr="009F329C">
              <w:rPr>
                <w:bCs/>
                <w:sz w:val="22"/>
                <w:szCs w:val="22"/>
              </w:rPr>
              <w:t>цену</w:t>
            </w:r>
            <w:proofErr w:type="spellEnd"/>
            <w:r w:rsidRPr="009F329C">
              <w:rPr>
                <w:bCs/>
                <w:sz w:val="22"/>
                <w:szCs w:val="22"/>
              </w:rPr>
              <w:t>.</w:t>
            </w:r>
          </w:p>
        </w:tc>
      </w:tr>
      <w:tr w:rsidR="002F1290" w:rsidRPr="009F329C" w14:paraId="6527D442" w14:textId="77777777" w:rsidTr="000E6C33">
        <w:trPr>
          <w:tblCellSpacing w:w="15" w:type="dxa"/>
        </w:trPr>
        <w:tc>
          <w:tcPr>
            <w:tcW w:w="0" w:type="auto"/>
            <w:vAlign w:val="center"/>
            <w:hideMark/>
          </w:tcPr>
          <w:p w14:paraId="2BF34D85" w14:textId="77777777" w:rsidR="002F1290" w:rsidRPr="009F329C" w:rsidRDefault="002F1290" w:rsidP="00F65D7E">
            <w:pPr>
              <w:jc w:val="both"/>
              <w:rPr>
                <w:bCs/>
                <w:sz w:val="22"/>
                <w:szCs w:val="22"/>
              </w:rPr>
            </w:pPr>
            <w:proofErr w:type="spellStart"/>
            <w:r w:rsidRPr="009F329C">
              <w:rPr>
                <w:bCs/>
                <w:sz w:val="22"/>
                <w:szCs w:val="22"/>
              </w:rPr>
              <w:t>Укрепление</w:t>
            </w:r>
            <w:proofErr w:type="spellEnd"/>
            <w:r w:rsidRPr="009F329C">
              <w:rPr>
                <w:bCs/>
                <w:sz w:val="22"/>
                <w:szCs w:val="22"/>
              </w:rPr>
              <w:t xml:space="preserve"> </w:t>
            </w:r>
            <w:proofErr w:type="spellStart"/>
            <w:r w:rsidRPr="009F329C">
              <w:rPr>
                <w:bCs/>
                <w:sz w:val="22"/>
                <w:szCs w:val="22"/>
              </w:rPr>
              <w:t>национальной</w:t>
            </w:r>
            <w:proofErr w:type="spellEnd"/>
            <w:r w:rsidRPr="009F329C">
              <w:rPr>
                <w:bCs/>
                <w:sz w:val="22"/>
                <w:szCs w:val="22"/>
              </w:rPr>
              <w:t xml:space="preserve"> </w:t>
            </w:r>
            <w:proofErr w:type="spellStart"/>
            <w:r w:rsidRPr="009F329C">
              <w:rPr>
                <w:bCs/>
                <w:sz w:val="22"/>
                <w:szCs w:val="22"/>
              </w:rPr>
              <w:t>идентичности</w:t>
            </w:r>
            <w:proofErr w:type="spellEnd"/>
          </w:p>
        </w:tc>
        <w:tc>
          <w:tcPr>
            <w:tcW w:w="0" w:type="auto"/>
            <w:vAlign w:val="center"/>
            <w:hideMark/>
          </w:tcPr>
          <w:p w14:paraId="2FF1AA87" w14:textId="77777777" w:rsidR="002F1290" w:rsidRPr="009F329C" w:rsidRDefault="002F1290" w:rsidP="00F65D7E">
            <w:pPr>
              <w:jc w:val="both"/>
              <w:rPr>
                <w:bCs/>
                <w:sz w:val="22"/>
                <w:szCs w:val="22"/>
              </w:rPr>
            </w:pPr>
            <w:r w:rsidRPr="009F329C">
              <w:rPr>
                <w:bCs/>
                <w:sz w:val="22"/>
                <w:szCs w:val="22"/>
                <w:lang w:val="ru-RU"/>
              </w:rPr>
              <w:t xml:space="preserve">Поддержка продукции отечественного производства — это способ выразить гордость за свою страну и внести вклад в развитие национальной экономики. </w:t>
            </w:r>
            <w:proofErr w:type="spellStart"/>
            <w:r w:rsidRPr="009F329C">
              <w:rPr>
                <w:bCs/>
                <w:sz w:val="22"/>
                <w:szCs w:val="22"/>
              </w:rPr>
              <w:t>Выбирайте</w:t>
            </w:r>
            <w:proofErr w:type="spellEnd"/>
            <w:r w:rsidRPr="009F329C">
              <w:rPr>
                <w:bCs/>
                <w:sz w:val="22"/>
                <w:szCs w:val="22"/>
              </w:rPr>
              <w:t xml:space="preserve"> </w:t>
            </w:r>
            <w:proofErr w:type="spellStart"/>
            <w:r w:rsidRPr="009F329C">
              <w:rPr>
                <w:bCs/>
                <w:sz w:val="22"/>
                <w:szCs w:val="22"/>
              </w:rPr>
              <w:t>местное</w:t>
            </w:r>
            <w:proofErr w:type="spellEnd"/>
            <w:r w:rsidRPr="009F329C">
              <w:rPr>
                <w:bCs/>
                <w:sz w:val="22"/>
                <w:szCs w:val="22"/>
              </w:rPr>
              <w:t xml:space="preserve">, </w:t>
            </w:r>
            <w:proofErr w:type="spellStart"/>
            <w:r w:rsidRPr="009F329C">
              <w:rPr>
                <w:bCs/>
                <w:sz w:val="22"/>
                <w:szCs w:val="22"/>
              </w:rPr>
              <w:t>чтобы</w:t>
            </w:r>
            <w:proofErr w:type="spellEnd"/>
            <w:r w:rsidRPr="009F329C">
              <w:rPr>
                <w:bCs/>
                <w:sz w:val="22"/>
                <w:szCs w:val="22"/>
              </w:rPr>
              <w:t xml:space="preserve"> </w:t>
            </w:r>
            <w:proofErr w:type="spellStart"/>
            <w:r w:rsidRPr="009F329C">
              <w:rPr>
                <w:bCs/>
                <w:sz w:val="22"/>
                <w:szCs w:val="22"/>
              </w:rPr>
              <w:t>инвестировать</w:t>
            </w:r>
            <w:proofErr w:type="spellEnd"/>
            <w:r w:rsidRPr="009F329C">
              <w:rPr>
                <w:bCs/>
                <w:sz w:val="22"/>
                <w:szCs w:val="22"/>
              </w:rPr>
              <w:t xml:space="preserve"> в </w:t>
            </w:r>
            <w:proofErr w:type="spellStart"/>
            <w:r w:rsidRPr="009F329C">
              <w:rPr>
                <w:bCs/>
                <w:sz w:val="22"/>
                <w:szCs w:val="22"/>
              </w:rPr>
              <w:t>будущее</w:t>
            </w:r>
            <w:proofErr w:type="spellEnd"/>
            <w:r w:rsidRPr="009F329C">
              <w:rPr>
                <w:bCs/>
                <w:sz w:val="22"/>
                <w:szCs w:val="22"/>
              </w:rPr>
              <w:t xml:space="preserve"> Кыргызстана.</w:t>
            </w:r>
          </w:p>
        </w:tc>
      </w:tr>
      <w:tr w:rsidR="002F1290" w:rsidRPr="009F329C" w14:paraId="30AC06EB" w14:textId="77777777" w:rsidTr="000E6C33">
        <w:trPr>
          <w:tblCellSpacing w:w="15" w:type="dxa"/>
        </w:trPr>
        <w:tc>
          <w:tcPr>
            <w:tcW w:w="0" w:type="auto"/>
            <w:vAlign w:val="center"/>
            <w:hideMark/>
          </w:tcPr>
          <w:p w14:paraId="4406D24D" w14:textId="77777777" w:rsidR="002F1290" w:rsidRPr="009F329C" w:rsidRDefault="002F1290" w:rsidP="00F65D7E">
            <w:pPr>
              <w:jc w:val="both"/>
              <w:rPr>
                <w:bCs/>
                <w:sz w:val="22"/>
                <w:szCs w:val="22"/>
              </w:rPr>
            </w:pPr>
            <w:proofErr w:type="spellStart"/>
            <w:r w:rsidRPr="009F329C">
              <w:rPr>
                <w:bCs/>
                <w:sz w:val="22"/>
                <w:szCs w:val="22"/>
              </w:rPr>
              <w:lastRenderedPageBreak/>
              <w:t>Экологическая</w:t>
            </w:r>
            <w:proofErr w:type="spellEnd"/>
            <w:r w:rsidRPr="009F329C">
              <w:rPr>
                <w:bCs/>
                <w:sz w:val="22"/>
                <w:szCs w:val="22"/>
              </w:rPr>
              <w:t xml:space="preserve"> </w:t>
            </w:r>
            <w:proofErr w:type="spellStart"/>
            <w:r w:rsidRPr="009F329C">
              <w:rPr>
                <w:bCs/>
                <w:sz w:val="22"/>
                <w:szCs w:val="22"/>
              </w:rPr>
              <w:t>устойчивость</w:t>
            </w:r>
            <w:proofErr w:type="spellEnd"/>
          </w:p>
        </w:tc>
        <w:tc>
          <w:tcPr>
            <w:tcW w:w="0" w:type="auto"/>
            <w:vAlign w:val="center"/>
            <w:hideMark/>
          </w:tcPr>
          <w:p w14:paraId="54BEA425" w14:textId="77777777" w:rsidR="002F1290" w:rsidRPr="009F329C" w:rsidRDefault="002F1290" w:rsidP="00F65D7E">
            <w:pPr>
              <w:jc w:val="both"/>
              <w:rPr>
                <w:bCs/>
                <w:sz w:val="22"/>
                <w:szCs w:val="22"/>
                <w:lang w:val="ru-RU"/>
              </w:rPr>
            </w:pPr>
            <w:r w:rsidRPr="009F329C">
              <w:rPr>
                <w:bCs/>
                <w:sz w:val="22"/>
                <w:szCs w:val="22"/>
                <w:lang w:val="ru-RU"/>
              </w:rPr>
              <w:t>Отдавая предпочтение местной продукции, вы поддерживаете экологически устойчивое и ответственное производство, внося свой вклад в сохранение природы Кыргызстана.</w:t>
            </w:r>
          </w:p>
        </w:tc>
      </w:tr>
    </w:tbl>
    <w:p w14:paraId="5292394A" w14:textId="77777777" w:rsidR="002F1290" w:rsidRPr="009F329C" w:rsidRDefault="002F1290" w:rsidP="002F1290">
      <w:pPr>
        <w:jc w:val="both"/>
        <w:rPr>
          <w:bCs/>
          <w:sz w:val="22"/>
          <w:szCs w:val="22"/>
          <w:lang w:val="ru-RU"/>
        </w:rPr>
      </w:pPr>
    </w:p>
    <w:p w14:paraId="1CCCAD46" w14:textId="77777777" w:rsidR="009F329C" w:rsidRPr="009F329C" w:rsidRDefault="002F1290" w:rsidP="009F329C">
      <w:pPr>
        <w:pStyle w:val="ListParagraph"/>
        <w:numPr>
          <w:ilvl w:val="0"/>
          <w:numId w:val="45"/>
        </w:numPr>
        <w:suppressAutoHyphens w:val="0"/>
        <w:spacing w:line="259" w:lineRule="auto"/>
        <w:contextualSpacing/>
        <w:jc w:val="both"/>
        <w:rPr>
          <w:b/>
          <w:bCs/>
          <w:sz w:val="22"/>
          <w:szCs w:val="22"/>
          <w:lang w:val="ru-RU"/>
        </w:rPr>
      </w:pPr>
      <w:r w:rsidRPr="009F329C">
        <w:rPr>
          <w:b/>
          <w:bCs/>
          <w:sz w:val="22"/>
          <w:szCs w:val="22"/>
          <w:lang w:val="ru-RU"/>
        </w:rPr>
        <w:t>Распространение</w:t>
      </w:r>
    </w:p>
    <w:p w14:paraId="7339A982" w14:textId="77777777" w:rsidR="009F329C" w:rsidRPr="009F329C" w:rsidRDefault="002F1290" w:rsidP="009F329C">
      <w:pPr>
        <w:pStyle w:val="ListParagraph"/>
        <w:numPr>
          <w:ilvl w:val="0"/>
          <w:numId w:val="54"/>
        </w:numPr>
        <w:suppressAutoHyphens w:val="0"/>
        <w:spacing w:line="259" w:lineRule="auto"/>
        <w:contextualSpacing/>
        <w:jc w:val="both"/>
        <w:rPr>
          <w:b/>
          <w:bCs/>
          <w:sz w:val="22"/>
          <w:szCs w:val="22"/>
          <w:lang w:val="ru-RU"/>
        </w:rPr>
      </w:pPr>
      <w:r w:rsidRPr="009F329C">
        <w:rPr>
          <w:bCs/>
          <w:sz w:val="22"/>
          <w:szCs w:val="22"/>
          <w:lang w:val="ru-RU"/>
        </w:rPr>
        <w:t>Определить наиболее эффективные каналы коммуникации для охвата целевой аудитории, включая телевидение и социальные сети.</w:t>
      </w:r>
    </w:p>
    <w:p w14:paraId="6AE45658" w14:textId="77777777" w:rsidR="009F329C" w:rsidRPr="009F329C" w:rsidRDefault="002F1290" w:rsidP="009F329C">
      <w:pPr>
        <w:pStyle w:val="ListParagraph"/>
        <w:numPr>
          <w:ilvl w:val="0"/>
          <w:numId w:val="54"/>
        </w:numPr>
        <w:suppressAutoHyphens w:val="0"/>
        <w:spacing w:line="259" w:lineRule="auto"/>
        <w:contextualSpacing/>
        <w:jc w:val="both"/>
        <w:rPr>
          <w:b/>
          <w:bCs/>
          <w:sz w:val="22"/>
          <w:szCs w:val="22"/>
          <w:lang w:val="ru-RU"/>
        </w:rPr>
      </w:pPr>
      <w:r w:rsidRPr="009F329C">
        <w:rPr>
          <w:bCs/>
          <w:sz w:val="22"/>
          <w:szCs w:val="22"/>
          <w:lang w:val="ru-RU"/>
        </w:rPr>
        <w:t>Разработать детальный медиаплан с указанием временных рамок, платформ и предполагаемого охвата.</w:t>
      </w:r>
    </w:p>
    <w:p w14:paraId="7AAFC6AA" w14:textId="77777777" w:rsidR="009F329C" w:rsidRPr="009F329C" w:rsidRDefault="002F1290" w:rsidP="009F329C">
      <w:pPr>
        <w:pStyle w:val="ListParagraph"/>
        <w:numPr>
          <w:ilvl w:val="0"/>
          <w:numId w:val="54"/>
        </w:numPr>
        <w:suppressAutoHyphens w:val="0"/>
        <w:spacing w:line="259" w:lineRule="auto"/>
        <w:contextualSpacing/>
        <w:jc w:val="both"/>
        <w:rPr>
          <w:b/>
          <w:bCs/>
          <w:sz w:val="22"/>
          <w:szCs w:val="22"/>
          <w:lang w:val="ru-RU"/>
        </w:rPr>
      </w:pPr>
      <w:r w:rsidRPr="009F329C">
        <w:rPr>
          <w:bCs/>
          <w:sz w:val="22"/>
          <w:szCs w:val="22"/>
          <w:lang w:val="ru-RU"/>
        </w:rPr>
        <w:t>Осуществить распространение видеороликов через выбранные каналы, обеспечивая согласованность и максимальную видимость.</w:t>
      </w:r>
    </w:p>
    <w:p w14:paraId="59B80584" w14:textId="77777777" w:rsidR="009F329C" w:rsidRPr="009F329C" w:rsidRDefault="002F1290" w:rsidP="009F329C">
      <w:pPr>
        <w:pStyle w:val="ListParagraph"/>
        <w:numPr>
          <w:ilvl w:val="0"/>
          <w:numId w:val="54"/>
        </w:numPr>
        <w:suppressAutoHyphens w:val="0"/>
        <w:spacing w:line="259" w:lineRule="auto"/>
        <w:contextualSpacing/>
        <w:jc w:val="both"/>
        <w:rPr>
          <w:b/>
          <w:bCs/>
          <w:sz w:val="22"/>
          <w:szCs w:val="22"/>
          <w:lang w:val="ru-RU"/>
        </w:rPr>
      </w:pPr>
      <w:r w:rsidRPr="009F329C">
        <w:rPr>
          <w:bCs/>
          <w:sz w:val="22"/>
          <w:szCs w:val="22"/>
          <w:lang w:val="ru-RU"/>
        </w:rPr>
        <w:t>Сотрудничать с ATA для публикации совместных материалов, где это уместно, с целью увеличения охвата аудитории.</w:t>
      </w:r>
    </w:p>
    <w:p w14:paraId="589AA9E9" w14:textId="09A6A942" w:rsidR="002F1290" w:rsidRPr="009F329C" w:rsidRDefault="002F1290" w:rsidP="009F329C">
      <w:pPr>
        <w:pStyle w:val="ListParagraph"/>
        <w:numPr>
          <w:ilvl w:val="0"/>
          <w:numId w:val="54"/>
        </w:numPr>
        <w:suppressAutoHyphens w:val="0"/>
        <w:spacing w:line="259" w:lineRule="auto"/>
        <w:contextualSpacing/>
        <w:jc w:val="both"/>
        <w:rPr>
          <w:b/>
          <w:bCs/>
          <w:sz w:val="22"/>
          <w:szCs w:val="22"/>
          <w:lang w:val="ru-RU"/>
        </w:rPr>
      </w:pPr>
      <w:r w:rsidRPr="009F329C">
        <w:rPr>
          <w:bCs/>
          <w:sz w:val="22"/>
          <w:szCs w:val="22"/>
          <w:lang w:val="ru-RU"/>
        </w:rPr>
        <w:t>Обеспечить минимальное количество просмотров на уровне 10 000 для каждого видео.</w:t>
      </w:r>
    </w:p>
    <w:p w14:paraId="40752B6F" w14:textId="77777777" w:rsidR="002F1290" w:rsidRPr="009F329C" w:rsidRDefault="002F1290" w:rsidP="002F1290">
      <w:pPr>
        <w:ind w:left="720"/>
        <w:jc w:val="both"/>
        <w:rPr>
          <w:bCs/>
          <w:sz w:val="22"/>
          <w:szCs w:val="22"/>
          <w:lang w:val="ru-RU"/>
        </w:rPr>
      </w:pPr>
    </w:p>
    <w:p w14:paraId="69B03843" w14:textId="77777777" w:rsidR="009F329C" w:rsidRPr="009F329C" w:rsidRDefault="002F1290" w:rsidP="009F329C">
      <w:pPr>
        <w:pStyle w:val="ListParagraph"/>
        <w:numPr>
          <w:ilvl w:val="0"/>
          <w:numId w:val="45"/>
        </w:numPr>
        <w:suppressAutoHyphens w:val="0"/>
        <w:spacing w:line="259" w:lineRule="auto"/>
        <w:contextualSpacing/>
        <w:jc w:val="both"/>
        <w:rPr>
          <w:b/>
          <w:bCs/>
          <w:sz w:val="22"/>
          <w:szCs w:val="22"/>
          <w:lang w:val="ru-RU"/>
        </w:rPr>
      </w:pPr>
      <w:r w:rsidRPr="009F329C">
        <w:rPr>
          <w:b/>
          <w:bCs/>
          <w:sz w:val="22"/>
          <w:szCs w:val="22"/>
          <w:lang w:val="ru-RU"/>
        </w:rPr>
        <w:t>Координация и утверждение</w:t>
      </w:r>
    </w:p>
    <w:p w14:paraId="133C57E6" w14:textId="77777777" w:rsidR="009F329C" w:rsidRPr="009F329C" w:rsidRDefault="002F1290" w:rsidP="009F329C">
      <w:pPr>
        <w:pStyle w:val="ListParagraph"/>
        <w:numPr>
          <w:ilvl w:val="0"/>
          <w:numId w:val="51"/>
        </w:numPr>
        <w:suppressAutoHyphens w:val="0"/>
        <w:spacing w:line="259" w:lineRule="auto"/>
        <w:contextualSpacing/>
        <w:jc w:val="both"/>
        <w:rPr>
          <w:b/>
          <w:bCs/>
          <w:sz w:val="22"/>
          <w:szCs w:val="22"/>
          <w:lang w:val="ru-RU"/>
        </w:rPr>
      </w:pPr>
      <w:r w:rsidRPr="009F329C">
        <w:rPr>
          <w:bCs/>
          <w:sz w:val="22"/>
          <w:szCs w:val="22"/>
          <w:lang w:val="ru-RU"/>
        </w:rPr>
        <w:t>Взаимодействовать с ATA на всех этапах для обеспечения соответствия контента целям кампании.</w:t>
      </w:r>
    </w:p>
    <w:p w14:paraId="1D81F087" w14:textId="253C3EA7" w:rsidR="002F1290" w:rsidRPr="009F329C" w:rsidRDefault="002F1290" w:rsidP="009F329C">
      <w:pPr>
        <w:pStyle w:val="ListParagraph"/>
        <w:numPr>
          <w:ilvl w:val="0"/>
          <w:numId w:val="51"/>
        </w:numPr>
        <w:suppressAutoHyphens w:val="0"/>
        <w:spacing w:line="259" w:lineRule="auto"/>
        <w:contextualSpacing/>
        <w:jc w:val="both"/>
        <w:rPr>
          <w:b/>
          <w:bCs/>
          <w:sz w:val="22"/>
          <w:szCs w:val="22"/>
          <w:lang w:val="ru-RU"/>
        </w:rPr>
      </w:pPr>
      <w:r w:rsidRPr="009F329C">
        <w:rPr>
          <w:bCs/>
          <w:sz w:val="22"/>
          <w:szCs w:val="22"/>
          <w:lang w:val="ru-RU"/>
        </w:rPr>
        <w:t>Вносить правки и учитывать замечания ATA в процессе подготовки, производства и распространения видеоматериалов.</w:t>
      </w:r>
    </w:p>
    <w:p w14:paraId="0D4A5A45" w14:textId="77777777" w:rsidR="009F329C" w:rsidRPr="009F329C" w:rsidRDefault="009F329C" w:rsidP="009F329C">
      <w:pPr>
        <w:pStyle w:val="ListParagraph"/>
        <w:suppressAutoHyphens w:val="0"/>
        <w:spacing w:line="259" w:lineRule="auto"/>
        <w:ind w:left="1080"/>
        <w:contextualSpacing/>
        <w:jc w:val="both"/>
        <w:rPr>
          <w:b/>
          <w:bCs/>
          <w:sz w:val="22"/>
          <w:szCs w:val="22"/>
          <w:lang w:val="ru-RU"/>
        </w:rPr>
      </w:pPr>
    </w:p>
    <w:p w14:paraId="0BCFCB2A" w14:textId="77777777" w:rsidR="009F329C" w:rsidRPr="009F329C" w:rsidRDefault="002F1290" w:rsidP="009F329C">
      <w:pPr>
        <w:pStyle w:val="ListParagraph"/>
        <w:numPr>
          <w:ilvl w:val="0"/>
          <w:numId w:val="45"/>
        </w:numPr>
        <w:suppressAutoHyphens w:val="0"/>
        <w:spacing w:line="259" w:lineRule="auto"/>
        <w:contextualSpacing/>
        <w:jc w:val="both"/>
        <w:rPr>
          <w:b/>
          <w:bCs/>
          <w:sz w:val="22"/>
          <w:szCs w:val="22"/>
          <w:lang w:val="ru-RU"/>
        </w:rPr>
      </w:pPr>
      <w:r w:rsidRPr="009F329C">
        <w:rPr>
          <w:b/>
          <w:bCs/>
          <w:sz w:val="22"/>
          <w:szCs w:val="22"/>
          <w:lang w:val="ru-RU"/>
        </w:rPr>
        <w:t>Мониторинг и оценка</w:t>
      </w:r>
    </w:p>
    <w:p w14:paraId="2937EFF8" w14:textId="77777777" w:rsidR="009F329C" w:rsidRPr="009F329C" w:rsidRDefault="002F1290" w:rsidP="009F329C">
      <w:pPr>
        <w:pStyle w:val="ListParagraph"/>
        <w:numPr>
          <w:ilvl w:val="0"/>
          <w:numId w:val="50"/>
        </w:numPr>
        <w:suppressAutoHyphens w:val="0"/>
        <w:spacing w:line="259" w:lineRule="auto"/>
        <w:contextualSpacing/>
        <w:jc w:val="both"/>
        <w:rPr>
          <w:b/>
          <w:bCs/>
          <w:sz w:val="22"/>
          <w:szCs w:val="22"/>
          <w:lang w:val="ru-RU"/>
        </w:rPr>
      </w:pPr>
      <w:r w:rsidRPr="009F329C">
        <w:rPr>
          <w:bCs/>
          <w:sz w:val="22"/>
          <w:szCs w:val="22"/>
          <w:lang w:val="ru-RU"/>
        </w:rPr>
        <w:t>Сотрудничать с отделами коммуникации и мониторинга ATA для оценки эффективности кампании.</w:t>
      </w:r>
    </w:p>
    <w:p w14:paraId="77666CEA" w14:textId="77777777" w:rsidR="009F329C" w:rsidRPr="009F329C" w:rsidRDefault="002F1290" w:rsidP="009F329C">
      <w:pPr>
        <w:pStyle w:val="ListParagraph"/>
        <w:numPr>
          <w:ilvl w:val="0"/>
          <w:numId w:val="50"/>
        </w:numPr>
        <w:suppressAutoHyphens w:val="0"/>
        <w:spacing w:line="259" w:lineRule="auto"/>
        <w:contextualSpacing/>
        <w:jc w:val="both"/>
        <w:rPr>
          <w:b/>
          <w:bCs/>
          <w:sz w:val="22"/>
          <w:szCs w:val="22"/>
          <w:lang w:val="ru-RU"/>
        </w:rPr>
      </w:pPr>
      <w:r w:rsidRPr="009F329C">
        <w:rPr>
          <w:bCs/>
          <w:sz w:val="22"/>
          <w:szCs w:val="22"/>
          <w:lang w:val="ru-RU"/>
        </w:rPr>
        <w:t>Предоставить промежуточный и финальный отчёты с ключевыми метриками, включая охват аудитории и уровень вовлечённости.</w:t>
      </w:r>
    </w:p>
    <w:p w14:paraId="643CD21A" w14:textId="2913CB2E" w:rsidR="002F1290" w:rsidRPr="009F329C" w:rsidRDefault="002F1290" w:rsidP="009F329C">
      <w:pPr>
        <w:pStyle w:val="ListParagraph"/>
        <w:numPr>
          <w:ilvl w:val="0"/>
          <w:numId w:val="50"/>
        </w:numPr>
        <w:suppressAutoHyphens w:val="0"/>
        <w:spacing w:line="259" w:lineRule="auto"/>
        <w:contextualSpacing/>
        <w:jc w:val="both"/>
        <w:rPr>
          <w:b/>
          <w:bCs/>
          <w:sz w:val="22"/>
          <w:szCs w:val="22"/>
          <w:lang w:val="ru-RU"/>
        </w:rPr>
      </w:pPr>
      <w:r w:rsidRPr="009F329C">
        <w:rPr>
          <w:bCs/>
          <w:sz w:val="22"/>
          <w:szCs w:val="22"/>
          <w:lang w:val="ru-RU"/>
        </w:rPr>
        <w:t>Описать результаты кампании, выявленные проблемы и предложить рекомендации для дальнейших инициатив.</w:t>
      </w:r>
    </w:p>
    <w:p w14:paraId="3CE93637" w14:textId="77777777" w:rsidR="0042794E" w:rsidRPr="009F329C" w:rsidRDefault="0042794E" w:rsidP="0042794E">
      <w:pPr>
        <w:ind w:firstLine="720"/>
        <w:jc w:val="both"/>
        <w:rPr>
          <w:sz w:val="22"/>
          <w:szCs w:val="22"/>
          <w:lang w:val="ru-RU"/>
        </w:rPr>
      </w:pPr>
    </w:p>
    <w:p w14:paraId="59D1A7BB" w14:textId="77777777" w:rsidR="0042794E" w:rsidRPr="005B4AFE" w:rsidRDefault="0042794E" w:rsidP="0042794E">
      <w:pPr>
        <w:numPr>
          <w:ilvl w:val="0"/>
          <w:numId w:val="9"/>
        </w:numPr>
        <w:ind w:left="540" w:hanging="540"/>
        <w:jc w:val="both"/>
        <w:rPr>
          <w:b/>
          <w:bCs/>
          <w:sz w:val="22"/>
          <w:szCs w:val="22"/>
        </w:rPr>
      </w:pPr>
      <w:r w:rsidRPr="005B4AFE">
        <w:rPr>
          <w:b/>
          <w:bCs/>
          <w:sz w:val="22"/>
          <w:szCs w:val="22"/>
          <w:lang w:val="ru"/>
        </w:rPr>
        <w:t>Результаты</w:t>
      </w:r>
    </w:p>
    <w:p w14:paraId="5B1CA346" w14:textId="77777777" w:rsidR="0042794E" w:rsidRDefault="0042794E" w:rsidP="0042794E">
      <w:pPr>
        <w:jc w:val="both"/>
        <w:rPr>
          <w:sz w:val="22"/>
          <w:szCs w:val="22"/>
          <w:lang w:val="ru-RU"/>
        </w:rPr>
      </w:pPr>
    </w:p>
    <w:p w14:paraId="48A3B43D" w14:textId="77777777" w:rsidR="00B06EBF" w:rsidRPr="00B06EBF" w:rsidRDefault="00B06EBF" w:rsidP="00B06EBF">
      <w:pPr>
        <w:numPr>
          <w:ilvl w:val="0"/>
          <w:numId w:val="55"/>
        </w:numPr>
        <w:suppressAutoHyphens w:val="0"/>
        <w:spacing w:line="259" w:lineRule="auto"/>
        <w:jc w:val="both"/>
        <w:rPr>
          <w:bCs/>
          <w:sz w:val="22"/>
          <w:szCs w:val="22"/>
          <w:lang w:val="ru-RU"/>
        </w:rPr>
      </w:pPr>
      <w:r w:rsidRPr="00B06EBF">
        <w:rPr>
          <w:b/>
          <w:bCs/>
          <w:sz w:val="22"/>
          <w:szCs w:val="22"/>
          <w:lang w:val="ru-RU"/>
        </w:rPr>
        <w:t>Подготовительный этап</w:t>
      </w:r>
    </w:p>
    <w:p w14:paraId="4B4655A3" w14:textId="77777777" w:rsidR="00B06EBF" w:rsidRPr="00B06EBF" w:rsidRDefault="00B06EBF" w:rsidP="00B06EBF">
      <w:pPr>
        <w:numPr>
          <w:ilvl w:val="1"/>
          <w:numId w:val="55"/>
        </w:numPr>
        <w:suppressAutoHyphens w:val="0"/>
        <w:spacing w:line="259" w:lineRule="auto"/>
        <w:jc w:val="both"/>
        <w:rPr>
          <w:bCs/>
          <w:sz w:val="22"/>
          <w:szCs w:val="22"/>
          <w:lang w:val="ru-RU"/>
        </w:rPr>
      </w:pPr>
      <w:r w:rsidRPr="00B06EBF">
        <w:rPr>
          <w:bCs/>
          <w:sz w:val="22"/>
          <w:szCs w:val="22"/>
          <w:lang w:val="ru-RU"/>
        </w:rPr>
        <w:t>Сценарии для 10 видеороликов предоставлены ATA на утверждение до 30 января 2025 года.</w:t>
      </w:r>
    </w:p>
    <w:p w14:paraId="64502102" w14:textId="77777777" w:rsidR="00B06EBF" w:rsidRPr="00B06EBF" w:rsidRDefault="00B06EBF" w:rsidP="00B06EBF">
      <w:pPr>
        <w:numPr>
          <w:ilvl w:val="0"/>
          <w:numId w:val="55"/>
        </w:numPr>
        <w:suppressAutoHyphens w:val="0"/>
        <w:spacing w:line="259" w:lineRule="auto"/>
        <w:jc w:val="both"/>
        <w:rPr>
          <w:bCs/>
          <w:sz w:val="22"/>
          <w:szCs w:val="22"/>
          <w:lang w:val="ru-RU"/>
        </w:rPr>
      </w:pPr>
      <w:r w:rsidRPr="00B06EBF">
        <w:rPr>
          <w:b/>
          <w:bCs/>
          <w:sz w:val="22"/>
          <w:szCs w:val="22"/>
          <w:lang w:val="ru-RU"/>
        </w:rPr>
        <w:t>Производственный этап</w:t>
      </w:r>
    </w:p>
    <w:p w14:paraId="710F3EE9" w14:textId="77777777" w:rsidR="00B06EBF" w:rsidRPr="00B06EBF" w:rsidRDefault="00B06EBF" w:rsidP="00B06EBF">
      <w:pPr>
        <w:numPr>
          <w:ilvl w:val="1"/>
          <w:numId w:val="55"/>
        </w:numPr>
        <w:suppressAutoHyphens w:val="0"/>
        <w:spacing w:line="259" w:lineRule="auto"/>
        <w:jc w:val="both"/>
        <w:rPr>
          <w:bCs/>
          <w:sz w:val="22"/>
          <w:szCs w:val="22"/>
          <w:lang w:val="ru-RU"/>
        </w:rPr>
      </w:pPr>
      <w:r w:rsidRPr="00B06EBF">
        <w:rPr>
          <w:bCs/>
          <w:sz w:val="22"/>
          <w:szCs w:val="22"/>
          <w:lang w:val="ru-RU"/>
        </w:rPr>
        <w:t>Разработка и публикация 10 качественных видеороликов завершены до 30 марта 2025 года.</w:t>
      </w:r>
    </w:p>
    <w:p w14:paraId="70ED7424" w14:textId="77777777" w:rsidR="00B06EBF" w:rsidRPr="00B06EBF" w:rsidRDefault="00B06EBF" w:rsidP="00B06EBF">
      <w:pPr>
        <w:numPr>
          <w:ilvl w:val="0"/>
          <w:numId w:val="55"/>
        </w:numPr>
        <w:suppressAutoHyphens w:val="0"/>
        <w:spacing w:line="259" w:lineRule="auto"/>
        <w:jc w:val="both"/>
        <w:rPr>
          <w:bCs/>
          <w:sz w:val="22"/>
          <w:szCs w:val="22"/>
          <w:lang w:val="ru-RU"/>
        </w:rPr>
      </w:pPr>
      <w:r w:rsidRPr="00B06EBF">
        <w:rPr>
          <w:b/>
          <w:bCs/>
          <w:sz w:val="22"/>
          <w:szCs w:val="22"/>
          <w:lang w:val="ru-RU"/>
        </w:rPr>
        <w:t>Заключительный этап</w:t>
      </w:r>
    </w:p>
    <w:p w14:paraId="608D80E3" w14:textId="77777777" w:rsidR="00B06EBF" w:rsidRPr="00B06EBF" w:rsidRDefault="00B06EBF" w:rsidP="00B06EBF">
      <w:pPr>
        <w:numPr>
          <w:ilvl w:val="1"/>
          <w:numId w:val="55"/>
        </w:numPr>
        <w:suppressAutoHyphens w:val="0"/>
        <w:spacing w:line="259" w:lineRule="auto"/>
        <w:jc w:val="both"/>
        <w:rPr>
          <w:bCs/>
          <w:sz w:val="22"/>
          <w:szCs w:val="22"/>
          <w:lang w:val="ru-RU"/>
        </w:rPr>
      </w:pPr>
      <w:r w:rsidRPr="00B06EBF">
        <w:rPr>
          <w:bCs/>
          <w:sz w:val="22"/>
          <w:szCs w:val="22"/>
          <w:lang w:val="ru-RU"/>
        </w:rPr>
        <w:t>Видеоролики предоставлены в форматах, подходящих для использования на цифровых и телевизионных платформах.</w:t>
      </w:r>
    </w:p>
    <w:p w14:paraId="2F966F64" w14:textId="77777777" w:rsidR="00B06EBF" w:rsidRPr="00B06EBF" w:rsidRDefault="00B06EBF" w:rsidP="00B06EBF">
      <w:pPr>
        <w:numPr>
          <w:ilvl w:val="1"/>
          <w:numId w:val="55"/>
        </w:numPr>
        <w:suppressAutoHyphens w:val="0"/>
        <w:spacing w:line="259" w:lineRule="auto"/>
        <w:jc w:val="both"/>
        <w:rPr>
          <w:bCs/>
          <w:sz w:val="22"/>
          <w:szCs w:val="22"/>
          <w:lang w:val="ru-RU"/>
        </w:rPr>
      </w:pPr>
      <w:r w:rsidRPr="00B06EBF">
        <w:rPr>
          <w:bCs/>
          <w:sz w:val="22"/>
          <w:szCs w:val="22"/>
          <w:lang w:val="ru-RU"/>
        </w:rPr>
        <w:t>Распространение видеороликов через выбранные каналы, включая совместные публикации с ATA, где это актуально.</w:t>
      </w:r>
    </w:p>
    <w:p w14:paraId="0C37D6D1" w14:textId="77777777" w:rsidR="0042794E" w:rsidRPr="00011777" w:rsidRDefault="0042794E" w:rsidP="0042794E">
      <w:pPr>
        <w:ind w:left="284"/>
        <w:jc w:val="both"/>
        <w:rPr>
          <w:bCs/>
          <w:sz w:val="22"/>
          <w:szCs w:val="22"/>
          <w:lang w:val="ru-RU"/>
        </w:rPr>
      </w:pPr>
    </w:p>
    <w:p w14:paraId="71FF8E25" w14:textId="77777777" w:rsidR="0042794E" w:rsidRDefault="0042794E" w:rsidP="0042794E">
      <w:pPr>
        <w:ind w:firstLine="720"/>
        <w:jc w:val="both"/>
        <w:rPr>
          <w:sz w:val="22"/>
          <w:szCs w:val="22"/>
        </w:rPr>
      </w:pPr>
    </w:p>
    <w:p w14:paraId="2EEC324D" w14:textId="77777777" w:rsidR="004F02C0" w:rsidRDefault="004F02C0" w:rsidP="0042794E">
      <w:pPr>
        <w:ind w:firstLine="720"/>
        <w:jc w:val="both"/>
        <w:rPr>
          <w:sz w:val="22"/>
          <w:szCs w:val="22"/>
        </w:rPr>
      </w:pPr>
    </w:p>
    <w:p w14:paraId="156DF4E3" w14:textId="77777777" w:rsidR="004F02C0" w:rsidRDefault="004F02C0" w:rsidP="0042794E">
      <w:pPr>
        <w:ind w:firstLine="720"/>
        <w:jc w:val="both"/>
        <w:rPr>
          <w:sz w:val="22"/>
          <w:szCs w:val="22"/>
        </w:rPr>
      </w:pPr>
    </w:p>
    <w:p w14:paraId="795E409B" w14:textId="77777777" w:rsidR="004F02C0" w:rsidRPr="004F02C0" w:rsidRDefault="004F02C0" w:rsidP="0042794E">
      <w:pPr>
        <w:ind w:firstLine="720"/>
        <w:jc w:val="both"/>
        <w:rPr>
          <w:sz w:val="22"/>
          <w:szCs w:val="22"/>
        </w:rPr>
      </w:pPr>
    </w:p>
    <w:p w14:paraId="73FD0F36" w14:textId="77777777" w:rsidR="0042794E" w:rsidRDefault="0042794E" w:rsidP="0042794E">
      <w:pPr>
        <w:numPr>
          <w:ilvl w:val="0"/>
          <w:numId w:val="9"/>
        </w:numPr>
        <w:ind w:left="540" w:hanging="540"/>
        <w:jc w:val="both"/>
        <w:rPr>
          <w:b/>
          <w:bCs/>
          <w:sz w:val="22"/>
          <w:szCs w:val="22"/>
        </w:rPr>
      </w:pPr>
      <w:r w:rsidRPr="005B4AFE">
        <w:rPr>
          <w:b/>
          <w:bCs/>
          <w:sz w:val="22"/>
          <w:szCs w:val="22"/>
          <w:lang w:val="ru"/>
        </w:rPr>
        <w:t>График выполнения работ</w:t>
      </w:r>
    </w:p>
    <w:p w14:paraId="4E3D740A" w14:textId="77777777" w:rsidR="0042794E" w:rsidRPr="005B4AFE" w:rsidRDefault="0042794E" w:rsidP="0042794E">
      <w:pPr>
        <w:ind w:left="540"/>
        <w:jc w:val="both"/>
        <w:rPr>
          <w:b/>
          <w:bCs/>
          <w:sz w:val="22"/>
          <w:szCs w:val="22"/>
        </w:rPr>
      </w:pPr>
    </w:p>
    <w:p w14:paraId="60C13678" w14:textId="372F153F" w:rsidR="008B0258" w:rsidRPr="00C4718D" w:rsidRDefault="0042794E" w:rsidP="0094135A">
      <w:pPr>
        <w:jc w:val="both"/>
        <w:rPr>
          <w:sz w:val="22"/>
          <w:szCs w:val="22"/>
          <w:lang w:val="ru-RU"/>
        </w:rPr>
      </w:pPr>
      <w:r w:rsidRPr="003D042C">
        <w:rPr>
          <w:sz w:val="22"/>
          <w:szCs w:val="22"/>
          <w:lang w:val="ru"/>
        </w:rPr>
        <w:t>Исполнитель, выигравший конкурс, должен представить указанные результаты в соответствии с нижеуказанным графиком выполнения работ.</w:t>
      </w:r>
    </w:p>
    <w:p w14:paraId="6391316C" w14:textId="5421EE80" w:rsidR="004B3A16" w:rsidRDefault="004B3A16" w:rsidP="00AF7B4A">
      <w:pPr>
        <w:pStyle w:val="P68B1DB1-Normal4"/>
        <w:jc w:val="both"/>
        <w:rPr>
          <w:lang w:val="ru-RU"/>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060"/>
        <w:gridCol w:w="3330"/>
        <w:gridCol w:w="2250"/>
      </w:tblGrid>
      <w:tr w:rsidR="004B54C8" w14:paraId="57CBF209" w14:textId="77777777" w:rsidTr="006C6515">
        <w:tc>
          <w:tcPr>
            <w:tcW w:w="810" w:type="dxa"/>
          </w:tcPr>
          <w:p w14:paraId="557A9BEF" w14:textId="77777777" w:rsidR="004B54C8" w:rsidRPr="003D042C" w:rsidRDefault="004B54C8" w:rsidP="00FF74F1">
            <w:pPr>
              <w:jc w:val="center"/>
              <w:rPr>
                <w:b/>
                <w:sz w:val="22"/>
                <w:szCs w:val="22"/>
                <w:lang w:val="ru"/>
              </w:rPr>
            </w:pPr>
          </w:p>
        </w:tc>
        <w:tc>
          <w:tcPr>
            <w:tcW w:w="3060" w:type="dxa"/>
          </w:tcPr>
          <w:p w14:paraId="753098ED" w14:textId="33015730" w:rsidR="004B54C8" w:rsidRPr="003D042C" w:rsidRDefault="004B54C8" w:rsidP="00FF74F1">
            <w:pPr>
              <w:jc w:val="center"/>
              <w:rPr>
                <w:b/>
                <w:sz w:val="22"/>
                <w:szCs w:val="22"/>
              </w:rPr>
            </w:pPr>
            <w:r w:rsidRPr="003D042C">
              <w:rPr>
                <w:b/>
                <w:sz w:val="22"/>
                <w:szCs w:val="22"/>
                <w:lang w:val="ru"/>
              </w:rPr>
              <w:t>Наименование результата</w:t>
            </w:r>
          </w:p>
        </w:tc>
        <w:tc>
          <w:tcPr>
            <w:tcW w:w="3330" w:type="dxa"/>
          </w:tcPr>
          <w:p w14:paraId="6467ABF7" w14:textId="77777777" w:rsidR="004B54C8" w:rsidRPr="003D042C" w:rsidRDefault="004B54C8" w:rsidP="00FF74F1">
            <w:pPr>
              <w:jc w:val="center"/>
              <w:rPr>
                <w:b/>
                <w:sz w:val="22"/>
                <w:szCs w:val="22"/>
              </w:rPr>
            </w:pPr>
            <w:r w:rsidRPr="003D042C">
              <w:rPr>
                <w:b/>
                <w:sz w:val="22"/>
                <w:szCs w:val="22"/>
                <w:lang w:val="ru"/>
              </w:rPr>
              <w:t>Крайний срок</w:t>
            </w:r>
          </w:p>
        </w:tc>
        <w:tc>
          <w:tcPr>
            <w:tcW w:w="2250" w:type="dxa"/>
          </w:tcPr>
          <w:p w14:paraId="783D03E9" w14:textId="77777777" w:rsidR="004B54C8" w:rsidRPr="003D042C" w:rsidRDefault="004B54C8" w:rsidP="00FF74F1">
            <w:pPr>
              <w:jc w:val="center"/>
              <w:rPr>
                <w:b/>
                <w:sz w:val="22"/>
                <w:szCs w:val="22"/>
                <w:lang w:val="ru"/>
              </w:rPr>
            </w:pPr>
            <w:r>
              <w:rPr>
                <w:b/>
                <w:sz w:val="22"/>
                <w:szCs w:val="22"/>
                <w:lang w:val="ru"/>
              </w:rPr>
              <w:t>График Оплат</w:t>
            </w:r>
          </w:p>
        </w:tc>
      </w:tr>
      <w:tr w:rsidR="0010660D" w:rsidRPr="00B240CC" w14:paraId="64C70CD0" w14:textId="77777777" w:rsidTr="006C6515">
        <w:tc>
          <w:tcPr>
            <w:tcW w:w="810" w:type="dxa"/>
          </w:tcPr>
          <w:p w14:paraId="440886E4" w14:textId="1CD278A5" w:rsidR="0010660D" w:rsidRDefault="0010660D" w:rsidP="0010660D">
            <w:pPr>
              <w:rPr>
                <w:sz w:val="22"/>
                <w:szCs w:val="22"/>
                <w:lang w:val="ru-RU"/>
              </w:rPr>
            </w:pPr>
            <w:r>
              <w:rPr>
                <w:sz w:val="22"/>
                <w:szCs w:val="22"/>
                <w:lang w:val="ru-RU"/>
              </w:rPr>
              <w:t>1</w:t>
            </w:r>
          </w:p>
        </w:tc>
        <w:tc>
          <w:tcPr>
            <w:tcW w:w="3060" w:type="dxa"/>
            <w:vAlign w:val="center"/>
          </w:tcPr>
          <w:p w14:paraId="57E3F3C5" w14:textId="6CDBB701" w:rsidR="0010660D" w:rsidRDefault="0010660D" w:rsidP="0010660D">
            <w:pPr>
              <w:rPr>
                <w:sz w:val="22"/>
                <w:szCs w:val="22"/>
                <w:lang w:val="ru-RU"/>
              </w:rPr>
            </w:pPr>
            <w:r>
              <w:rPr>
                <w:sz w:val="22"/>
                <w:szCs w:val="22"/>
                <w:lang w:val="ru-RU"/>
              </w:rPr>
              <w:t>Подготовительный этап</w:t>
            </w:r>
          </w:p>
        </w:tc>
        <w:tc>
          <w:tcPr>
            <w:tcW w:w="3330" w:type="dxa"/>
          </w:tcPr>
          <w:p w14:paraId="5F0BA8F4" w14:textId="78A8C764" w:rsidR="0010660D" w:rsidRPr="00025BDF" w:rsidRDefault="00025BDF" w:rsidP="0010660D">
            <w:pPr>
              <w:jc w:val="both"/>
              <w:rPr>
                <w:sz w:val="22"/>
                <w:szCs w:val="22"/>
                <w:lang w:val="ru-RU"/>
              </w:rPr>
            </w:pPr>
            <w:r>
              <w:rPr>
                <w:sz w:val="22"/>
                <w:szCs w:val="22"/>
                <w:lang w:val="ru-RU"/>
              </w:rPr>
              <w:t>Примерно</w:t>
            </w:r>
            <w:r w:rsidR="0010660D" w:rsidRPr="009E26B9">
              <w:rPr>
                <w:sz w:val="22"/>
                <w:szCs w:val="22"/>
              </w:rPr>
              <w:t xml:space="preserve"> 30</w:t>
            </w:r>
            <w:r>
              <w:rPr>
                <w:sz w:val="22"/>
                <w:szCs w:val="22"/>
                <w:lang w:val="ru-RU"/>
              </w:rPr>
              <w:t xml:space="preserve"> января</w:t>
            </w:r>
            <w:r w:rsidR="0010660D" w:rsidRPr="009E26B9">
              <w:rPr>
                <w:sz w:val="22"/>
                <w:szCs w:val="22"/>
              </w:rPr>
              <w:t>, 2025</w:t>
            </w:r>
            <w:r>
              <w:rPr>
                <w:sz w:val="22"/>
                <w:szCs w:val="22"/>
                <w:lang w:val="ru-RU"/>
              </w:rPr>
              <w:t>г.</w:t>
            </w:r>
          </w:p>
        </w:tc>
        <w:tc>
          <w:tcPr>
            <w:tcW w:w="2250" w:type="dxa"/>
          </w:tcPr>
          <w:p w14:paraId="5D5D710E" w14:textId="6ABE0DC0" w:rsidR="0010660D" w:rsidRDefault="001F5F10" w:rsidP="0010660D">
            <w:pPr>
              <w:jc w:val="center"/>
              <w:rPr>
                <w:sz w:val="22"/>
                <w:szCs w:val="22"/>
                <w:lang w:val="ru-RU"/>
              </w:rPr>
            </w:pPr>
            <w:r>
              <w:rPr>
                <w:sz w:val="22"/>
                <w:szCs w:val="22"/>
                <w:lang w:val="ru-RU"/>
              </w:rPr>
              <w:t>40%</w:t>
            </w:r>
          </w:p>
        </w:tc>
      </w:tr>
      <w:tr w:rsidR="0010660D" w:rsidRPr="001F5F10" w14:paraId="38C6346E" w14:textId="77777777" w:rsidTr="006C6515">
        <w:tc>
          <w:tcPr>
            <w:tcW w:w="810" w:type="dxa"/>
          </w:tcPr>
          <w:p w14:paraId="02A25DEC" w14:textId="516B05DE" w:rsidR="0010660D" w:rsidRDefault="0010660D" w:rsidP="0010660D">
            <w:pPr>
              <w:rPr>
                <w:sz w:val="22"/>
                <w:szCs w:val="22"/>
                <w:lang w:val="ru-RU"/>
              </w:rPr>
            </w:pPr>
            <w:r>
              <w:rPr>
                <w:sz w:val="22"/>
                <w:szCs w:val="22"/>
                <w:lang w:val="ru-RU"/>
              </w:rPr>
              <w:t>2</w:t>
            </w:r>
          </w:p>
        </w:tc>
        <w:tc>
          <w:tcPr>
            <w:tcW w:w="3060" w:type="dxa"/>
            <w:vAlign w:val="center"/>
          </w:tcPr>
          <w:p w14:paraId="61B0659E" w14:textId="373B8D24" w:rsidR="0010660D" w:rsidRDefault="0010660D" w:rsidP="0010660D">
            <w:pPr>
              <w:rPr>
                <w:sz w:val="22"/>
                <w:szCs w:val="22"/>
                <w:lang w:val="ru-RU"/>
              </w:rPr>
            </w:pPr>
            <w:r>
              <w:rPr>
                <w:sz w:val="22"/>
                <w:szCs w:val="22"/>
                <w:lang w:val="ru-RU"/>
              </w:rPr>
              <w:t>Производственный этап</w:t>
            </w:r>
          </w:p>
        </w:tc>
        <w:tc>
          <w:tcPr>
            <w:tcW w:w="3330" w:type="dxa"/>
          </w:tcPr>
          <w:p w14:paraId="47374161" w14:textId="5EC88FC0" w:rsidR="0010660D" w:rsidRPr="001F5F10" w:rsidRDefault="001F5F10" w:rsidP="0010660D">
            <w:pPr>
              <w:jc w:val="both"/>
              <w:rPr>
                <w:sz w:val="22"/>
                <w:szCs w:val="22"/>
                <w:lang w:val="ru-RU"/>
              </w:rPr>
            </w:pPr>
            <w:r>
              <w:rPr>
                <w:sz w:val="22"/>
                <w:szCs w:val="22"/>
                <w:lang w:val="ru-RU"/>
              </w:rPr>
              <w:t>С</w:t>
            </w:r>
            <w:r w:rsidRPr="001F5F10">
              <w:rPr>
                <w:sz w:val="22"/>
                <w:szCs w:val="22"/>
                <w:lang w:val="ru-RU"/>
              </w:rPr>
              <w:t xml:space="preserve"> 1</w:t>
            </w:r>
            <w:r>
              <w:rPr>
                <w:sz w:val="22"/>
                <w:szCs w:val="22"/>
                <w:lang w:val="ru-RU"/>
              </w:rPr>
              <w:t>го</w:t>
            </w:r>
            <w:r w:rsidRPr="001F5F10">
              <w:rPr>
                <w:sz w:val="22"/>
                <w:szCs w:val="22"/>
                <w:lang w:val="ru-RU"/>
              </w:rPr>
              <w:t xml:space="preserve"> </w:t>
            </w:r>
            <w:r>
              <w:rPr>
                <w:sz w:val="22"/>
                <w:szCs w:val="22"/>
                <w:lang w:val="ru-RU"/>
              </w:rPr>
              <w:t>февраля</w:t>
            </w:r>
            <w:r w:rsidRPr="001F5F10">
              <w:rPr>
                <w:sz w:val="22"/>
                <w:szCs w:val="22"/>
                <w:lang w:val="ru-RU"/>
              </w:rPr>
              <w:t xml:space="preserve"> </w:t>
            </w:r>
            <w:r>
              <w:rPr>
                <w:sz w:val="22"/>
                <w:szCs w:val="22"/>
                <w:lang w:val="ru-RU"/>
              </w:rPr>
              <w:t>по 30 марта</w:t>
            </w:r>
            <w:r w:rsidR="0010660D" w:rsidRPr="001F5F10">
              <w:rPr>
                <w:sz w:val="22"/>
                <w:szCs w:val="22"/>
                <w:lang w:val="ru-RU"/>
              </w:rPr>
              <w:t>, 2025</w:t>
            </w:r>
            <w:r>
              <w:rPr>
                <w:sz w:val="22"/>
                <w:szCs w:val="22"/>
                <w:lang w:val="ru-RU"/>
              </w:rPr>
              <w:t>г.</w:t>
            </w:r>
          </w:p>
        </w:tc>
        <w:tc>
          <w:tcPr>
            <w:tcW w:w="2250" w:type="dxa"/>
          </w:tcPr>
          <w:p w14:paraId="2DD3FE0E" w14:textId="65F753F8" w:rsidR="0010660D" w:rsidRPr="001F5F10" w:rsidRDefault="001F5F10" w:rsidP="0010660D">
            <w:pPr>
              <w:jc w:val="center"/>
              <w:rPr>
                <w:sz w:val="22"/>
                <w:szCs w:val="22"/>
                <w:lang w:val="ru-RU"/>
              </w:rPr>
            </w:pPr>
            <w:r>
              <w:rPr>
                <w:sz w:val="22"/>
                <w:szCs w:val="22"/>
                <w:lang w:val="ru-RU"/>
              </w:rPr>
              <w:t>30%</w:t>
            </w:r>
          </w:p>
        </w:tc>
      </w:tr>
      <w:tr w:rsidR="0010660D" w:rsidRPr="00B240CC" w14:paraId="400B50C4" w14:textId="77777777" w:rsidTr="006C6515">
        <w:tc>
          <w:tcPr>
            <w:tcW w:w="810" w:type="dxa"/>
          </w:tcPr>
          <w:p w14:paraId="27864DD0" w14:textId="11CCEAC5" w:rsidR="0010660D" w:rsidRDefault="0010660D" w:rsidP="0010660D">
            <w:pPr>
              <w:rPr>
                <w:sz w:val="22"/>
                <w:szCs w:val="22"/>
                <w:lang w:val="ru-RU"/>
              </w:rPr>
            </w:pPr>
            <w:r>
              <w:rPr>
                <w:sz w:val="22"/>
                <w:szCs w:val="22"/>
                <w:lang w:val="ru-RU"/>
              </w:rPr>
              <w:t>3</w:t>
            </w:r>
          </w:p>
        </w:tc>
        <w:tc>
          <w:tcPr>
            <w:tcW w:w="3060" w:type="dxa"/>
            <w:vAlign w:val="center"/>
          </w:tcPr>
          <w:p w14:paraId="797DA90C" w14:textId="33498BD6" w:rsidR="0010660D" w:rsidRDefault="0010660D" w:rsidP="0010660D">
            <w:pPr>
              <w:rPr>
                <w:sz w:val="22"/>
                <w:szCs w:val="22"/>
                <w:lang w:val="ru-RU"/>
              </w:rPr>
            </w:pPr>
            <w:r>
              <w:rPr>
                <w:sz w:val="22"/>
                <w:szCs w:val="22"/>
                <w:lang w:val="ru-RU"/>
              </w:rPr>
              <w:t>Заключительный этап</w:t>
            </w:r>
          </w:p>
        </w:tc>
        <w:tc>
          <w:tcPr>
            <w:tcW w:w="3330" w:type="dxa"/>
          </w:tcPr>
          <w:p w14:paraId="64CB1D08" w14:textId="1BE55729" w:rsidR="0010660D" w:rsidRPr="001F5F10" w:rsidRDefault="001F5F10" w:rsidP="0010660D">
            <w:pPr>
              <w:jc w:val="both"/>
              <w:rPr>
                <w:sz w:val="22"/>
                <w:szCs w:val="22"/>
                <w:lang w:val="ru-RU"/>
              </w:rPr>
            </w:pPr>
            <w:r>
              <w:rPr>
                <w:sz w:val="22"/>
                <w:szCs w:val="22"/>
                <w:lang w:val="ru-RU"/>
              </w:rPr>
              <w:t>До 30го апреля, 2025г.</w:t>
            </w:r>
          </w:p>
        </w:tc>
        <w:tc>
          <w:tcPr>
            <w:tcW w:w="2250" w:type="dxa"/>
          </w:tcPr>
          <w:p w14:paraId="5F25967E" w14:textId="4E8C9CD6" w:rsidR="0010660D" w:rsidRDefault="006C6515" w:rsidP="0010660D">
            <w:pPr>
              <w:jc w:val="center"/>
              <w:rPr>
                <w:sz w:val="22"/>
                <w:szCs w:val="22"/>
                <w:lang w:val="ru-RU"/>
              </w:rPr>
            </w:pPr>
            <w:r>
              <w:rPr>
                <w:sz w:val="22"/>
                <w:szCs w:val="22"/>
                <w:lang w:val="ru-RU"/>
              </w:rPr>
              <w:t>30%</w:t>
            </w:r>
          </w:p>
        </w:tc>
      </w:tr>
    </w:tbl>
    <w:p w14:paraId="4790A753" w14:textId="77777777" w:rsidR="0017465B" w:rsidRDefault="0017465B" w:rsidP="00AF7B4A">
      <w:pPr>
        <w:pStyle w:val="P68B1DB1-Normal4"/>
        <w:jc w:val="both"/>
        <w:rPr>
          <w:lang w:val="ru-RU"/>
        </w:rPr>
      </w:pPr>
    </w:p>
    <w:p w14:paraId="764292D7" w14:textId="77777777" w:rsidR="00434900" w:rsidRPr="00434900" w:rsidRDefault="00434900" w:rsidP="00434900">
      <w:pPr>
        <w:spacing w:line="255" w:lineRule="atLeast"/>
        <w:rPr>
          <w:b/>
          <w:bCs/>
        </w:rPr>
      </w:pPr>
    </w:p>
    <w:p w14:paraId="73082BD4" w14:textId="77777777" w:rsidR="00434900" w:rsidRPr="00434900" w:rsidRDefault="00434900" w:rsidP="00434900">
      <w:pPr>
        <w:spacing w:line="255" w:lineRule="atLeast"/>
        <w:rPr>
          <w:bCs/>
          <w:sz w:val="22"/>
          <w:szCs w:val="22"/>
          <w:lang w:val="ru-RU"/>
        </w:rPr>
      </w:pPr>
      <w:r w:rsidRPr="00434900">
        <w:rPr>
          <w:b/>
          <w:bCs/>
          <w:sz w:val="22"/>
          <w:szCs w:val="22"/>
          <w:lang w:val="ru-RU"/>
        </w:rPr>
        <w:t>Требования к квалификации</w:t>
      </w:r>
      <w:r w:rsidRPr="00434900">
        <w:rPr>
          <w:b/>
          <w:sz w:val="22"/>
          <w:szCs w:val="22"/>
          <w:lang w:val="ru-RU"/>
        </w:rPr>
        <w:br/>
      </w:r>
      <w:r w:rsidRPr="00434900">
        <w:rPr>
          <w:bCs/>
          <w:sz w:val="22"/>
          <w:szCs w:val="22"/>
          <w:lang w:val="ru-RU"/>
        </w:rPr>
        <w:t>Медиакомпания должна продемонстрировать:</w:t>
      </w:r>
    </w:p>
    <w:p w14:paraId="1B86493F" w14:textId="77777777" w:rsidR="00434900" w:rsidRPr="00434900" w:rsidRDefault="00434900" w:rsidP="00434900">
      <w:pPr>
        <w:numPr>
          <w:ilvl w:val="0"/>
          <w:numId w:val="57"/>
        </w:numPr>
        <w:suppressAutoHyphens w:val="0"/>
        <w:spacing w:after="160" w:line="255" w:lineRule="atLeast"/>
        <w:jc w:val="both"/>
        <w:rPr>
          <w:bCs/>
          <w:sz w:val="22"/>
          <w:szCs w:val="22"/>
          <w:lang w:val="ru-RU"/>
        </w:rPr>
      </w:pPr>
      <w:r w:rsidRPr="00434900">
        <w:rPr>
          <w:bCs/>
          <w:sz w:val="22"/>
          <w:szCs w:val="22"/>
          <w:lang w:val="ru-RU"/>
        </w:rPr>
        <w:t>Подтверждённый опыт в производстве креативного, высококачественного видеоконтента и реализации успешных медиакампаний.</w:t>
      </w:r>
    </w:p>
    <w:p w14:paraId="09B4B8A7" w14:textId="77777777" w:rsidR="00434900" w:rsidRPr="00434900" w:rsidRDefault="00434900" w:rsidP="00434900">
      <w:pPr>
        <w:numPr>
          <w:ilvl w:val="0"/>
          <w:numId w:val="57"/>
        </w:numPr>
        <w:suppressAutoHyphens w:val="0"/>
        <w:spacing w:after="160" w:line="255" w:lineRule="atLeast"/>
        <w:jc w:val="both"/>
        <w:rPr>
          <w:bCs/>
          <w:sz w:val="22"/>
          <w:szCs w:val="22"/>
          <w:lang w:val="ru-RU"/>
        </w:rPr>
      </w:pPr>
      <w:r w:rsidRPr="00434900">
        <w:rPr>
          <w:bCs/>
          <w:sz w:val="22"/>
          <w:szCs w:val="22"/>
          <w:lang w:val="ru-RU"/>
        </w:rPr>
        <w:t>Экспертные знания в разработке креативного контента для различных медиаплатформ.</w:t>
      </w:r>
    </w:p>
    <w:p w14:paraId="751C8C12" w14:textId="77777777" w:rsidR="00434900" w:rsidRPr="00434900" w:rsidRDefault="00434900" w:rsidP="00434900">
      <w:pPr>
        <w:numPr>
          <w:ilvl w:val="0"/>
          <w:numId w:val="57"/>
        </w:numPr>
        <w:suppressAutoHyphens w:val="0"/>
        <w:spacing w:after="160" w:line="255" w:lineRule="atLeast"/>
        <w:jc w:val="both"/>
        <w:rPr>
          <w:bCs/>
          <w:sz w:val="22"/>
          <w:szCs w:val="22"/>
          <w:lang w:val="ru-RU"/>
        </w:rPr>
      </w:pPr>
      <w:r w:rsidRPr="00434900">
        <w:rPr>
          <w:bCs/>
          <w:sz w:val="22"/>
          <w:szCs w:val="22"/>
          <w:lang w:val="ru-RU"/>
        </w:rPr>
        <w:t>Глубокое понимание рынка и культурного контекста Кыргызстана.</w:t>
      </w:r>
    </w:p>
    <w:p w14:paraId="63369196" w14:textId="77777777" w:rsidR="00434900" w:rsidRPr="00434900" w:rsidRDefault="00434900" w:rsidP="00434900">
      <w:pPr>
        <w:numPr>
          <w:ilvl w:val="0"/>
          <w:numId w:val="57"/>
        </w:numPr>
        <w:suppressAutoHyphens w:val="0"/>
        <w:spacing w:after="160" w:line="255" w:lineRule="atLeast"/>
        <w:jc w:val="both"/>
        <w:rPr>
          <w:bCs/>
          <w:sz w:val="22"/>
          <w:szCs w:val="22"/>
          <w:lang w:val="ru-RU"/>
        </w:rPr>
      </w:pPr>
      <w:r w:rsidRPr="00434900">
        <w:rPr>
          <w:bCs/>
          <w:sz w:val="22"/>
          <w:szCs w:val="22"/>
          <w:lang w:val="ru-RU"/>
        </w:rPr>
        <w:t>Отличные навыки повествования и способность доносить сложные сообщения лаконично и увлекательно.</w:t>
      </w:r>
    </w:p>
    <w:p w14:paraId="3F7C1BDB" w14:textId="77777777" w:rsidR="00434900" w:rsidRPr="00434900" w:rsidRDefault="00434900" w:rsidP="00434900">
      <w:pPr>
        <w:numPr>
          <w:ilvl w:val="0"/>
          <w:numId w:val="57"/>
        </w:numPr>
        <w:suppressAutoHyphens w:val="0"/>
        <w:spacing w:after="160" w:line="255" w:lineRule="atLeast"/>
        <w:jc w:val="both"/>
        <w:rPr>
          <w:bCs/>
          <w:sz w:val="22"/>
          <w:szCs w:val="22"/>
          <w:lang w:val="ru-RU"/>
        </w:rPr>
      </w:pPr>
      <w:r w:rsidRPr="00434900">
        <w:rPr>
          <w:bCs/>
          <w:sz w:val="22"/>
          <w:szCs w:val="22"/>
          <w:lang w:val="ru-RU"/>
        </w:rPr>
        <w:t>Коллективный подход, включая учёт отзывов клиентов и согласование с целями кампании.</w:t>
      </w:r>
    </w:p>
    <w:p w14:paraId="17457DC6" w14:textId="77777777" w:rsidR="00434900" w:rsidRPr="00434900" w:rsidRDefault="00434900" w:rsidP="00434900">
      <w:pPr>
        <w:numPr>
          <w:ilvl w:val="0"/>
          <w:numId w:val="57"/>
        </w:numPr>
        <w:suppressAutoHyphens w:val="0"/>
        <w:spacing w:after="160" w:line="255" w:lineRule="atLeast"/>
        <w:jc w:val="both"/>
        <w:rPr>
          <w:bCs/>
          <w:sz w:val="22"/>
          <w:szCs w:val="22"/>
          <w:lang w:val="ru-RU"/>
        </w:rPr>
      </w:pPr>
      <w:r w:rsidRPr="00434900">
        <w:rPr>
          <w:bCs/>
          <w:sz w:val="22"/>
          <w:szCs w:val="22"/>
          <w:lang w:val="ru-RU"/>
        </w:rPr>
        <w:t>Сильные возможности для мониторинга и оценки эффективности кампании.</w:t>
      </w:r>
    </w:p>
    <w:p w14:paraId="5FF6C6E8" w14:textId="77777777" w:rsidR="00434900" w:rsidRPr="00434900" w:rsidRDefault="00434900" w:rsidP="00434900">
      <w:pPr>
        <w:spacing w:line="255" w:lineRule="atLeast"/>
        <w:rPr>
          <w:bCs/>
          <w:sz w:val="22"/>
          <w:szCs w:val="22"/>
          <w:lang w:val="ru-RU"/>
        </w:rPr>
      </w:pPr>
      <w:r w:rsidRPr="00434900">
        <w:rPr>
          <w:b/>
          <w:bCs/>
          <w:sz w:val="22"/>
          <w:szCs w:val="22"/>
          <w:lang w:val="ru-RU"/>
        </w:rPr>
        <w:t>Требования к заявке</w:t>
      </w:r>
      <w:r w:rsidRPr="00434900">
        <w:rPr>
          <w:b/>
          <w:sz w:val="22"/>
          <w:szCs w:val="22"/>
          <w:lang w:val="ru-RU"/>
        </w:rPr>
        <w:br/>
      </w:r>
      <w:r w:rsidRPr="00434900">
        <w:rPr>
          <w:bCs/>
          <w:sz w:val="22"/>
          <w:szCs w:val="22"/>
          <w:lang w:val="ru-RU"/>
        </w:rPr>
        <w:t>Заявка должна включать:</w:t>
      </w:r>
    </w:p>
    <w:p w14:paraId="1939920B" w14:textId="77777777" w:rsidR="00434900" w:rsidRPr="00434900" w:rsidRDefault="00434900" w:rsidP="00434900">
      <w:pPr>
        <w:numPr>
          <w:ilvl w:val="0"/>
          <w:numId w:val="58"/>
        </w:numPr>
        <w:suppressAutoHyphens w:val="0"/>
        <w:spacing w:after="160" w:line="255" w:lineRule="atLeast"/>
        <w:jc w:val="both"/>
        <w:rPr>
          <w:bCs/>
          <w:sz w:val="22"/>
          <w:szCs w:val="22"/>
          <w:lang w:val="ru-RU"/>
        </w:rPr>
      </w:pPr>
      <w:r w:rsidRPr="00434900">
        <w:rPr>
          <w:bCs/>
          <w:sz w:val="22"/>
          <w:szCs w:val="22"/>
          <w:lang w:val="ru-RU"/>
        </w:rPr>
        <w:t>Портфолио, демонстрирующее релевантный опыт.</w:t>
      </w:r>
    </w:p>
    <w:p w14:paraId="50A468B7" w14:textId="77777777" w:rsidR="00434900" w:rsidRPr="00434900" w:rsidRDefault="00434900" w:rsidP="00434900">
      <w:pPr>
        <w:numPr>
          <w:ilvl w:val="0"/>
          <w:numId w:val="58"/>
        </w:numPr>
        <w:suppressAutoHyphens w:val="0"/>
        <w:spacing w:after="160" w:line="255" w:lineRule="atLeast"/>
        <w:jc w:val="both"/>
        <w:rPr>
          <w:bCs/>
          <w:sz w:val="22"/>
          <w:szCs w:val="22"/>
          <w:lang w:val="ru-RU"/>
        </w:rPr>
      </w:pPr>
      <w:r w:rsidRPr="00434900">
        <w:rPr>
          <w:bCs/>
          <w:sz w:val="22"/>
          <w:szCs w:val="22"/>
          <w:lang w:val="ru-RU"/>
        </w:rPr>
        <w:t>Предлагаемый подход к выполнению данного объёма работ.</w:t>
      </w:r>
    </w:p>
    <w:p w14:paraId="4E522193" w14:textId="77777777" w:rsidR="00434900" w:rsidRPr="00434900" w:rsidRDefault="00434900" w:rsidP="00434900">
      <w:pPr>
        <w:numPr>
          <w:ilvl w:val="0"/>
          <w:numId w:val="58"/>
        </w:numPr>
        <w:suppressAutoHyphens w:val="0"/>
        <w:spacing w:after="160" w:line="255" w:lineRule="atLeast"/>
        <w:jc w:val="both"/>
        <w:rPr>
          <w:bCs/>
          <w:sz w:val="22"/>
          <w:szCs w:val="22"/>
          <w:lang w:val="ru-RU"/>
        </w:rPr>
      </w:pPr>
      <w:r w:rsidRPr="00434900">
        <w:rPr>
          <w:bCs/>
          <w:sz w:val="22"/>
          <w:szCs w:val="22"/>
          <w:lang w:val="ru-RU"/>
        </w:rPr>
        <w:t>Сроки разработки сценария, производства и поставки.</w:t>
      </w:r>
    </w:p>
    <w:p w14:paraId="5857F7B2" w14:textId="77777777" w:rsidR="008B0258" w:rsidRPr="003B6B95" w:rsidRDefault="008B0258" w:rsidP="00AF7B4A">
      <w:pPr>
        <w:pStyle w:val="P68B1DB1-Normal4"/>
        <w:jc w:val="both"/>
        <w:rPr>
          <w:color w:val="auto"/>
          <w:lang w:val="ru-RU"/>
        </w:rPr>
      </w:pPr>
    </w:p>
    <w:p w14:paraId="0168A927" w14:textId="77777777" w:rsidR="00AF7B4A" w:rsidRPr="003B6B95" w:rsidRDefault="00AF7B4A" w:rsidP="00AF7B4A">
      <w:pPr>
        <w:rPr>
          <w:sz w:val="22"/>
          <w:lang w:val="ru-RU"/>
        </w:rPr>
      </w:pPr>
    </w:p>
    <w:p w14:paraId="71E4A85E" w14:textId="72C1F579" w:rsidR="00DE7A70" w:rsidRPr="0017465B" w:rsidRDefault="00DE7A70" w:rsidP="001E0A6E">
      <w:pPr>
        <w:jc w:val="both"/>
        <w:rPr>
          <w:sz w:val="22"/>
          <w:lang w:val="ru-RU"/>
        </w:rPr>
      </w:pPr>
      <w:r w:rsidRPr="0017465B">
        <w:rPr>
          <w:sz w:val="22"/>
          <w:lang w:val="ru-RU"/>
        </w:rPr>
        <w:br w:type="page"/>
      </w:r>
    </w:p>
    <w:p w14:paraId="7055922C" w14:textId="77777777" w:rsidR="00D03013" w:rsidRPr="007E2667" w:rsidRDefault="00D03013">
      <w:pPr>
        <w:pStyle w:val="P68B1DB1-Normal2"/>
        <w:rPr>
          <w:lang w:val="ru-RU"/>
        </w:rPr>
      </w:pPr>
    </w:p>
    <w:p w14:paraId="6DC37B4A" w14:textId="7F6211E6" w:rsidR="00796197" w:rsidRPr="007E2667" w:rsidRDefault="000A48E4">
      <w:pPr>
        <w:pStyle w:val="P68B1DB1-Normal2"/>
        <w:rPr>
          <w:lang w:val="ru-RU"/>
        </w:rPr>
      </w:pPr>
      <w:r w:rsidRPr="007E2667">
        <w:rPr>
          <w:lang w:val="ru-RU"/>
        </w:rPr>
        <w:t xml:space="preserve">Раздел </w:t>
      </w:r>
      <w:r w:rsidRPr="007E2667">
        <w:t>III</w:t>
      </w:r>
      <w:r w:rsidRPr="007E2667">
        <w:rPr>
          <w:lang w:val="ru-RU"/>
        </w:rPr>
        <w:t xml:space="preserve"> Суб</w:t>
      </w:r>
      <w:r w:rsidR="003B45E8" w:rsidRPr="007E2667">
        <w:rPr>
          <w:lang w:val="ru-RU"/>
        </w:rPr>
        <w:t>-контракт</w:t>
      </w:r>
      <w:r w:rsidRPr="007E2667">
        <w:rPr>
          <w:lang w:val="ru-RU"/>
        </w:rPr>
        <w:t xml:space="preserve"> с твердой фиксированной ценой (Условия и положения)</w:t>
      </w:r>
    </w:p>
    <w:p w14:paraId="7F5DAF61" w14:textId="06FB7584" w:rsidR="00796197" w:rsidRPr="007E2667" w:rsidRDefault="00796197">
      <w:pPr>
        <w:jc w:val="both"/>
        <w:rPr>
          <w:color w:val="17365D"/>
          <w:sz w:val="22"/>
          <w:lang w:val="ru-RU"/>
        </w:rPr>
      </w:pPr>
    </w:p>
    <w:p w14:paraId="6ABF1337" w14:textId="291C3F4B" w:rsidR="00796197" w:rsidRPr="007E2667" w:rsidRDefault="000A48E4" w:rsidP="00585670">
      <w:pPr>
        <w:pStyle w:val="P68B1DB1-Normal1"/>
        <w:jc w:val="both"/>
        <w:rPr>
          <w:b/>
          <w:color w:val="FF0000"/>
          <w:lang w:val="ru-RU"/>
        </w:rPr>
      </w:pPr>
      <w:r w:rsidRPr="007E2667">
        <w:rPr>
          <w:lang w:val="ru-RU"/>
        </w:rPr>
        <w:t xml:space="preserve">См. Прилагаемый документ </w:t>
      </w:r>
      <w:r w:rsidR="00585670">
        <w:rPr>
          <w:lang w:val="ru-RU"/>
        </w:rPr>
        <w:t>-</w:t>
      </w:r>
      <w:r w:rsidRPr="007E2667">
        <w:rPr>
          <w:b/>
          <w:lang w:val="ru-RU"/>
        </w:rPr>
        <w:t>Суб</w:t>
      </w:r>
      <w:r w:rsidR="003B45E8" w:rsidRPr="007E2667">
        <w:rPr>
          <w:b/>
          <w:lang w:val="ru-RU"/>
        </w:rPr>
        <w:t>-</w:t>
      </w:r>
      <w:r w:rsidRPr="007E2667">
        <w:rPr>
          <w:b/>
          <w:lang w:val="ru-RU"/>
        </w:rPr>
        <w:t xml:space="preserve">контракт с </w:t>
      </w:r>
      <w:r w:rsidR="007D75A8" w:rsidRPr="007E2667">
        <w:rPr>
          <w:b/>
          <w:lang w:val="ru-RU"/>
        </w:rPr>
        <w:t>за</w:t>
      </w:r>
      <w:r w:rsidRPr="007E2667">
        <w:rPr>
          <w:b/>
          <w:lang w:val="ru-RU"/>
        </w:rPr>
        <w:t xml:space="preserve">фиксированной </w:t>
      </w:r>
      <w:r w:rsidR="007D75A8" w:rsidRPr="007E2667">
        <w:rPr>
          <w:b/>
          <w:lang w:val="ru-RU"/>
        </w:rPr>
        <w:t>стоимостью</w:t>
      </w:r>
      <w:r w:rsidRPr="007E2667">
        <w:rPr>
          <w:b/>
          <w:lang w:val="ru-RU"/>
        </w:rPr>
        <w:t xml:space="preserve"> (условия и положения)</w:t>
      </w:r>
      <w:r w:rsidRPr="007E2667">
        <w:rPr>
          <w:lang w:val="ru-RU"/>
        </w:rPr>
        <w:t xml:space="preserve"> </w:t>
      </w:r>
    </w:p>
    <w:p w14:paraId="28F6FFDA" w14:textId="77777777" w:rsidR="00796197" w:rsidRPr="007E2667" w:rsidRDefault="00796197">
      <w:pPr>
        <w:jc w:val="both"/>
        <w:rPr>
          <w:b/>
          <w:color w:val="FF0000"/>
          <w:sz w:val="22"/>
          <w:lang w:val="ru-RU"/>
        </w:rPr>
      </w:pPr>
    </w:p>
    <w:p w14:paraId="4B854C75" w14:textId="53D2FA39" w:rsidR="00796197" w:rsidRPr="007E2667" w:rsidRDefault="00796197">
      <w:pPr>
        <w:jc w:val="both"/>
        <w:rPr>
          <w:b/>
          <w:color w:val="FF0000"/>
          <w:sz w:val="22"/>
          <w:lang w:val="ru-RU"/>
        </w:rPr>
      </w:pPr>
    </w:p>
    <w:p w14:paraId="6B2BD910" w14:textId="0C3329DC" w:rsidR="00796197" w:rsidRPr="007E2667" w:rsidRDefault="00796197">
      <w:pPr>
        <w:jc w:val="both"/>
        <w:rPr>
          <w:b/>
          <w:color w:val="FF0000"/>
          <w:sz w:val="22"/>
          <w:lang w:val="ru-RU"/>
        </w:rPr>
      </w:pPr>
    </w:p>
    <w:p w14:paraId="21D997E5" w14:textId="33A4DDCC" w:rsidR="00796197" w:rsidRPr="007E2667" w:rsidRDefault="00796197">
      <w:pPr>
        <w:jc w:val="both"/>
        <w:rPr>
          <w:b/>
          <w:color w:val="FF0000"/>
          <w:sz w:val="22"/>
          <w:lang w:val="ru-RU"/>
        </w:rPr>
      </w:pPr>
    </w:p>
    <w:p w14:paraId="56DD9806" w14:textId="0E1E11DF" w:rsidR="00796197" w:rsidRPr="007E2667" w:rsidRDefault="00796197">
      <w:pPr>
        <w:jc w:val="both"/>
        <w:rPr>
          <w:b/>
          <w:color w:val="FF0000"/>
          <w:sz w:val="22"/>
          <w:lang w:val="ru-RU"/>
        </w:rPr>
      </w:pPr>
    </w:p>
    <w:p w14:paraId="32A05CDF" w14:textId="4D17AE14" w:rsidR="00796197" w:rsidRPr="007E2667" w:rsidRDefault="00796197">
      <w:pPr>
        <w:jc w:val="both"/>
        <w:rPr>
          <w:b/>
          <w:color w:val="FF0000"/>
          <w:sz w:val="22"/>
          <w:lang w:val="ru-RU"/>
        </w:rPr>
      </w:pPr>
    </w:p>
    <w:p w14:paraId="207E11A8" w14:textId="1F780C16" w:rsidR="00796197" w:rsidRPr="007E2667" w:rsidRDefault="00796197">
      <w:pPr>
        <w:jc w:val="both"/>
        <w:rPr>
          <w:b/>
          <w:color w:val="FF0000"/>
          <w:sz w:val="22"/>
          <w:lang w:val="ru-RU"/>
        </w:rPr>
      </w:pPr>
    </w:p>
    <w:p w14:paraId="5B74685B" w14:textId="1BD44606" w:rsidR="00796197" w:rsidRPr="007E2667" w:rsidRDefault="00796197">
      <w:pPr>
        <w:jc w:val="both"/>
        <w:rPr>
          <w:b/>
          <w:color w:val="FF0000"/>
          <w:sz w:val="22"/>
          <w:lang w:val="ru-RU"/>
        </w:rPr>
      </w:pPr>
    </w:p>
    <w:p w14:paraId="398F1B4A" w14:textId="4216A7D2" w:rsidR="00796197" w:rsidRPr="007E2667" w:rsidRDefault="00796197">
      <w:pPr>
        <w:jc w:val="both"/>
        <w:rPr>
          <w:b/>
          <w:color w:val="FF0000"/>
          <w:sz w:val="22"/>
          <w:lang w:val="ru-RU"/>
        </w:rPr>
      </w:pPr>
    </w:p>
    <w:p w14:paraId="7A30F721" w14:textId="4385B702" w:rsidR="00796197" w:rsidRPr="007E2667" w:rsidRDefault="00796197">
      <w:pPr>
        <w:jc w:val="both"/>
        <w:rPr>
          <w:b/>
          <w:color w:val="FF0000"/>
          <w:sz w:val="22"/>
          <w:lang w:val="ru-RU"/>
        </w:rPr>
      </w:pPr>
    </w:p>
    <w:p w14:paraId="7BCA91AD" w14:textId="2543A4C4" w:rsidR="00796197" w:rsidRPr="007E2667" w:rsidRDefault="00796197">
      <w:pPr>
        <w:jc w:val="both"/>
        <w:rPr>
          <w:b/>
          <w:color w:val="FF0000"/>
          <w:sz w:val="22"/>
          <w:lang w:val="ru-RU"/>
        </w:rPr>
      </w:pPr>
    </w:p>
    <w:p w14:paraId="2F14C40D" w14:textId="4AB20030" w:rsidR="00796197" w:rsidRPr="007E2667" w:rsidRDefault="00796197">
      <w:pPr>
        <w:jc w:val="both"/>
        <w:rPr>
          <w:b/>
          <w:color w:val="FF0000"/>
          <w:sz w:val="22"/>
          <w:lang w:val="ru-RU"/>
        </w:rPr>
      </w:pPr>
    </w:p>
    <w:p w14:paraId="29BE06A2" w14:textId="7A113C7B" w:rsidR="00796197" w:rsidRPr="007E2667" w:rsidRDefault="00796197">
      <w:pPr>
        <w:jc w:val="both"/>
        <w:rPr>
          <w:b/>
          <w:color w:val="FF0000"/>
          <w:sz w:val="22"/>
          <w:lang w:val="ru-RU"/>
        </w:rPr>
      </w:pPr>
    </w:p>
    <w:p w14:paraId="024A2D67" w14:textId="72BC7F7D" w:rsidR="00796197" w:rsidRPr="007E2667" w:rsidRDefault="00796197">
      <w:pPr>
        <w:jc w:val="both"/>
        <w:rPr>
          <w:b/>
          <w:color w:val="FF0000"/>
          <w:sz w:val="22"/>
          <w:lang w:val="ru-RU"/>
        </w:rPr>
      </w:pPr>
    </w:p>
    <w:p w14:paraId="4473CBA8" w14:textId="77777777" w:rsidR="00796197" w:rsidRPr="007E2667" w:rsidRDefault="00796197">
      <w:pPr>
        <w:jc w:val="both"/>
        <w:rPr>
          <w:color w:val="FF0000"/>
          <w:sz w:val="22"/>
          <w:lang w:val="ru-RU"/>
        </w:rPr>
      </w:pPr>
    </w:p>
    <w:p w14:paraId="2FDB9F00" w14:textId="72FCD4AB" w:rsidR="00796197" w:rsidRPr="007E2667" w:rsidRDefault="000A48E4" w:rsidP="009C5725">
      <w:pPr>
        <w:pStyle w:val="P68B1DB1-Normal2"/>
        <w:suppressAutoHyphens w:val="0"/>
        <w:rPr>
          <w:lang w:val="ru-RU"/>
        </w:rPr>
      </w:pPr>
      <w:r w:rsidRPr="007E2667">
        <w:rPr>
          <w:lang w:val="ru-RU"/>
        </w:rPr>
        <w:br w:type="page"/>
      </w:r>
      <w:r w:rsidRPr="007E2667">
        <w:rPr>
          <w:lang w:val="ru-RU"/>
        </w:rPr>
        <w:lastRenderedPageBreak/>
        <w:t>Приложение 1 Сопроводительное письмо</w:t>
      </w:r>
    </w:p>
    <w:p w14:paraId="176F88D6" w14:textId="2E0F9700" w:rsidR="00796197" w:rsidRPr="007E2667" w:rsidRDefault="00503BF4">
      <w:pPr>
        <w:pStyle w:val="P68B1DB1-Normal1"/>
        <w:jc w:val="right"/>
        <w:rPr>
          <w:lang w:val="ru-RU"/>
        </w:rPr>
      </w:pPr>
      <w:r w:rsidRPr="007E2667">
        <w:fldChar w:fldCharType="begin">
          <w:ffData>
            <w:name w:val=""/>
            <w:enabled/>
            <w:calcOnExit w:val="0"/>
            <w:textInput>
              <w:default w:val="[Участник: Вставьте дату]"/>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[Участник: Вставьте дату]</w:t>
      </w:r>
      <w:r w:rsidRPr="007E2667">
        <w:fldChar w:fldCharType="end"/>
      </w:r>
    </w:p>
    <w:p w14:paraId="1B990773" w14:textId="2EC3673B" w:rsidR="00796197" w:rsidRPr="007E2667" w:rsidRDefault="007F72B5">
      <w:pPr>
        <w:pStyle w:val="P68B1DB1-Normal1"/>
        <w:rPr>
          <w:lang w:val="ru-RU"/>
        </w:rPr>
      </w:pPr>
      <w:r w:rsidRPr="007E2667">
        <w:rPr>
          <w:lang w:val="ru-RU"/>
        </w:rPr>
        <w:t xml:space="preserve">Филиал </w:t>
      </w:r>
      <w:r w:rsidR="00641C43" w:rsidRPr="007E2667">
        <w:rPr>
          <w:lang w:val="ru-RU"/>
        </w:rPr>
        <w:t>“Кемоникс</w:t>
      </w:r>
      <w:r w:rsidR="00503BF4" w:rsidRPr="007E2667">
        <w:rPr>
          <w:lang w:val="ru-RU"/>
        </w:rPr>
        <w:t xml:space="preserve"> Интернэйшнл Инк</w:t>
      </w:r>
      <w:r w:rsidR="00641C43" w:rsidRPr="007E2667">
        <w:rPr>
          <w:lang w:val="ru-RU"/>
        </w:rPr>
        <w:t>”</w:t>
      </w:r>
      <w:r w:rsidRPr="007E2667">
        <w:rPr>
          <w:lang w:val="ru-RU"/>
        </w:rPr>
        <w:t xml:space="preserve"> в К</w:t>
      </w:r>
      <w:r w:rsidR="000A48E4" w:rsidRPr="007E2667">
        <w:rPr>
          <w:lang w:val="ru-RU"/>
        </w:rPr>
        <w:t>.</w:t>
      </w:r>
      <w:r w:rsidRPr="007E2667">
        <w:rPr>
          <w:lang w:val="ru-RU"/>
        </w:rPr>
        <w:t>Р.</w:t>
      </w:r>
    </w:p>
    <w:p w14:paraId="58BF74C8" w14:textId="41AA6C79" w:rsidR="00796197" w:rsidRPr="00116FC3" w:rsidRDefault="007F72B5">
      <w:pPr>
        <w:pStyle w:val="P68B1DB1-Normal1"/>
        <w:rPr>
          <w:lang w:val="ru-RU"/>
        </w:rPr>
      </w:pPr>
      <w:r w:rsidRPr="007E2667">
        <w:rPr>
          <w:lang w:val="ru-RU"/>
        </w:rPr>
        <w:t xml:space="preserve">город Бишкек, ул. </w:t>
      </w:r>
      <w:r w:rsidR="00EB6914">
        <w:rPr>
          <w:lang w:val="ru-RU"/>
        </w:rPr>
        <w:t>Токтогула 125/1, офис 609</w:t>
      </w:r>
    </w:p>
    <w:p w14:paraId="43F00ABA" w14:textId="77777777" w:rsidR="00796197" w:rsidRPr="007E2667" w:rsidRDefault="000A48E4">
      <w:pPr>
        <w:pStyle w:val="P68B1DB1-Normal1"/>
        <w:rPr>
          <w:lang w:val="ru-RU"/>
        </w:rPr>
      </w:pPr>
      <w:r w:rsidRPr="007E2667">
        <w:rPr>
          <w:lang w:val="ru-RU"/>
        </w:rPr>
        <w:t>Кыргызская Республика,</w:t>
      </w:r>
    </w:p>
    <w:p w14:paraId="48A7E972" w14:textId="77777777" w:rsidR="00796197" w:rsidRPr="007E2667" w:rsidRDefault="000A48E4">
      <w:pPr>
        <w:pStyle w:val="P68B1DB1-Footer16"/>
        <w:tabs>
          <w:tab w:val="clear" w:pos="5029"/>
          <w:tab w:val="clear" w:pos="10064"/>
        </w:tabs>
        <w:spacing w:line="240" w:lineRule="auto"/>
        <w:jc w:val="both"/>
        <w:rPr>
          <w:lang w:val="ru-RU"/>
        </w:rPr>
      </w:pPr>
      <w:r w:rsidRPr="007E2667">
        <w:rPr>
          <w:lang w:val="ru-RU"/>
        </w:rPr>
        <w:t xml:space="preserve"> </w:t>
      </w:r>
    </w:p>
    <w:p w14:paraId="6CB38D82" w14:textId="187ACFE9" w:rsidR="00796197" w:rsidRPr="00116FC3" w:rsidRDefault="00E476FB">
      <w:pPr>
        <w:pStyle w:val="P68B1DB1-Normal1"/>
        <w:ind w:left="1418" w:hanging="1418"/>
        <w:jc w:val="both"/>
        <w:rPr>
          <w:lang w:val="ru-RU"/>
        </w:rPr>
      </w:pPr>
      <w:r w:rsidRPr="007E2667">
        <w:rPr>
          <w:lang w:val="ru-RU"/>
        </w:rPr>
        <w:t>Тема</w:t>
      </w:r>
      <w:r w:rsidR="000A48E4" w:rsidRPr="007E2667">
        <w:rPr>
          <w:lang w:val="ru-RU"/>
        </w:rPr>
        <w:t>: З</w:t>
      </w:r>
      <w:r w:rsidR="009A3326" w:rsidRPr="007E2667">
        <w:rPr>
          <w:lang w:val="ru-RU"/>
        </w:rPr>
        <w:t>ПП</w:t>
      </w:r>
      <w:r w:rsidR="000A48E4" w:rsidRPr="007E2667">
        <w:rPr>
          <w:lang w:val="ru-RU"/>
        </w:rPr>
        <w:t xml:space="preserve"> </w:t>
      </w:r>
      <w:r w:rsidR="000A48E4" w:rsidRPr="007E2667">
        <w:t>RFP</w:t>
      </w:r>
      <w:r w:rsidR="000A48E4" w:rsidRPr="007E2667">
        <w:rPr>
          <w:lang w:val="ru-RU"/>
        </w:rPr>
        <w:t>-</w:t>
      </w:r>
      <w:r w:rsidR="000A48E4" w:rsidRPr="007E2667">
        <w:t>ATA</w:t>
      </w:r>
      <w:r w:rsidR="000A48E4" w:rsidRPr="007E2667">
        <w:rPr>
          <w:lang w:val="ru-RU"/>
        </w:rPr>
        <w:t>-0</w:t>
      </w:r>
      <w:r w:rsidR="00EB6914" w:rsidRPr="00116FC3">
        <w:rPr>
          <w:lang w:val="ru-RU"/>
        </w:rPr>
        <w:t>1</w:t>
      </w:r>
      <w:r w:rsidR="00F41A41">
        <w:rPr>
          <w:lang w:val="ru-RU"/>
        </w:rPr>
        <w:t>9</w:t>
      </w:r>
    </w:p>
    <w:p w14:paraId="3F489EED" w14:textId="77777777" w:rsidR="00796197" w:rsidRPr="007E2667" w:rsidRDefault="00796197">
      <w:pPr>
        <w:ind w:left="1418" w:hanging="1418"/>
        <w:jc w:val="both"/>
        <w:rPr>
          <w:sz w:val="22"/>
          <w:lang w:val="ru-RU"/>
        </w:rPr>
      </w:pPr>
    </w:p>
    <w:p w14:paraId="6005B6BF" w14:textId="5470FAE3" w:rsidR="00796197" w:rsidRPr="007E2667" w:rsidRDefault="00503BF4">
      <w:pPr>
        <w:pStyle w:val="P68B1DB1-Normal1"/>
        <w:ind w:left="1418" w:hanging="1418"/>
        <w:jc w:val="both"/>
        <w:rPr>
          <w:lang w:val="ru-RU"/>
        </w:rPr>
      </w:pPr>
      <w:r w:rsidRPr="007E2667">
        <w:rPr>
          <w:lang w:val="ru-RU"/>
        </w:rPr>
        <w:t>Тема</w:t>
      </w:r>
      <w:r w:rsidR="000A48E4" w:rsidRPr="007E2667">
        <w:rPr>
          <w:lang w:val="ru-RU"/>
        </w:rPr>
        <w:t>:</w:t>
      </w:r>
      <w:r w:rsidR="00274EA4" w:rsidRPr="007E2667">
        <w:fldChar w:fldCharType="begin">
          <w:ffData>
            <w:name w:val=""/>
            <w:enabled/>
            <w:calcOnExit w:val="0"/>
            <w:textInput>
              <w:default w:val="[Участник: Укажите название вашей организации]"/>
            </w:textInput>
          </w:ffData>
        </w:fldChar>
      </w:r>
      <w:r w:rsidR="00274EA4" w:rsidRPr="007E2667">
        <w:rPr>
          <w:lang w:val="ru-RU"/>
        </w:rPr>
        <w:instrText xml:space="preserve"> </w:instrText>
      </w:r>
      <w:r w:rsidR="00274EA4" w:rsidRPr="007E2667">
        <w:instrText>FORMTEXT</w:instrText>
      </w:r>
      <w:r w:rsidR="00274EA4" w:rsidRPr="007E2667">
        <w:rPr>
          <w:lang w:val="ru-RU"/>
        </w:rPr>
        <w:instrText xml:space="preserve"> </w:instrText>
      </w:r>
      <w:r w:rsidR="00274EA4" w:rsidRPr="007E2667">
        <w:fldChar w:fldCharType="separate"/>
      </w:r>
      <w:r w:rsidR="00274EA4" w:rsidRPr="007E2667">
        <w:rPr>
          <w:noProof/>
          <w:lang w:val="ru-RU"/>
        </w:rPr>
        <w:t>[Участник: Укажите название вашей организации]</w:t>
      </w:r>
      <w:r w:rsidR="00274EA4" w:rsidRPr="007E2667">
        <w:fldChar w:fldCharType="end"/>
      </w:r>
      <w:r w:rsidR="000A48E4" w:rsidRPr="007E2667">
        <w:rPr>
          <w:lang w:val="ru-RU"/>
        </w:rPr>
        <w:t xml:space="preserve"> технические и </w:t>
      </w:r>
      <w:r w:rsidR="00274EA4" w:rsidRPr="007E2667">
        <w:rPr>
          <w:lang w:val="ru-RU"/>
        </w:rPr>
        <w:t>ценовы</w:t>
      </w:r>
      <w:r w:rsidR="000A48E4" w:rsidRPr="007E2667">
        <w:rPr>
          <w:lang w:val="ru-RU"/>
        </w:rPr>
        <w:t>е предложения</w:t>
      </w:r>
    </w:p>
    <w:p w14:paraId="5640B69F" w14:textId="77777777" w:rsidR="00796197" w:rsidRPr="007E2667" w:rsidRDefault="00796197">
      <w:pPr>
        <w:jc w:val="both"/>
        <w:rPr>
          <w:sz w:val="22"/>
          <w:lang w:val="ru-RU"/>
        </w:rPr>
      </w:pPr>
    </w:p>
    <w:p w14:paraId="0BAAC78F" w14:textId="19DAF45C" w:rsidR="00796197" w:rsidRPr="003D1A74" w:rsidRDefault="00274EA4">
      <w:pPr>
        <w:pStyle w:val="P68B1DB1-tableanswers17"/>
        <w:widowControl/>
        <w:spacing w:before="0" w:beforeAutospacing="0" w:after="0" w:afterAutospacing="0" w:line="240" w:lineRule="auto"/>
        <w:jc w:val="both"/>
        <w:rPr>
          <w:lang w:val="ru-RU"/>
        </w:rPr>
      </w:pPr>
      <w:r w:rsidRPr="007E2667">
        <w:rPr>
          <w:lang w:val="ru-RU"/>
        </w:rPr>
        <w:t>Уважаем</w:t>
      </w:r>
      <w:r w:rsidR="003D1A74">
        <w:rPr>
          <w:lang w:val="ru-RU"/>
        </w:rPr>
        <w:t>ая Гульнара Пазылова</w:t>
      </w:r>
    </w:p>
    <w:p w14:paraId="31B66B9A" w14:textId="77777777" w:rsidR="00796197" w:rsidRPr="007E2667" w:rsidRDefault="00796197">
      <w:pPr>
        <w:jc w:val="both"/>
        <w:rPr>
          <w:sz w:val="22"/>
          <w:lang w:val="ru-RU"/>
        </w:rPr>
      </w:pPr>
    </w:p>
    <w:p w14:paraId="3E4AC4B1" w14:textId="119D1BCC" w:rsidR="00796197" w:rsidRPr="007E2667" w:rsidRDefault="00274EA4">
      <w:pPr>
        <w:pStyle w:val="P68B1DB1-BodyText37"/>
        <w:spacing w:after="0"/>
        <w:jc w:val="both"/>
        <w:rPr>
          <w:lang w:val="ru-RU"/>
        </w:rPr>
      </w:pPr>
      <w:r w:rsidRPr="007E2667">
        <w:fldChar w:fldCharType="begin">
          <w:ffData>
            <w:name w:val=""/>
            <w:enabled/>
            <w:calcOnExit w:val="0"/>
            <w:textInput>
              <w:default w:val="[Участник: Укажите название вашей организации]"/>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[Участник: Укажите название вашей организации]</w:t>
      </w:r>
      <w:r w:rsidRPr="007E2667">
        <w:fldChar w:fldCharType="end"/>
      </w:r>
      <w:r w:rsidR="00DA4C7D" w:rsidRPr="007E2667">
        <w:rPr>
          <w:lang w:val="ru-RU"/>
        </w:rPr>
        <w:t xml:space="preserve"> </w:t>
      </w:r>
      <w:r w:rsidR="000A48E4" w:rsidRPr="007E2667">
        <w:rPr>
          <w:lang w:val="ru-RU"/>
        </w:rPr>
        <w:t>рад</w:t>
      </w:r>
      <w:r w:rsidR="009A3326" w:rsidRPr="007E2667">
        <w:rPr>
          <w:lang w:val="ru-RU"/>
        </w:rPr>
        <w:t xml:space="preserve"> (</w:t>
      </w:r>
      <w:r w:rsidR="000A48E4" w:rsidRPr="007E2667">
        <w:rPr>
          <w:lang w:val="ru-RU"/>
        </w:rPr>
        <w:t>а</w:t>
      </w:r>
      <w:r w:rsidR="009A3326" w:rsidRPr="007E2667">
        <w:rPr>
          <w:lang w:val="ru-RU"/>
        </w:rPr>
        <w:t>)</w:t>
      </w:r>
      <w:r w:rsidR="000A48E4" w:rsidRPr="007E2667">
        <w:rPr>
          <w:lang w:val="ru-RU"/>
        </w:rPr>
        <w:t xml:space="preserve"> пред</w:t>
      </w:r>
      <w:r w:rsidR="009A3326" w:rsidRPr="007E2667">
        <w:rPr>
          <w:lang w:val="ru-RU"/>
        </w:rPr>
        <w:t>о</w:t>
      </w:r>
      <w:r w:rsidR="000A48E4" w:rsidRPr="007E2667">
        <w:rPr>
          <w:lang w:val="ru-RU"/>
        </w:rPr>
        <w:t xml:space="preserve">ставить свое предложение в отношении вышеупомянутого запроса </w:t>
      </w:r>
      <w:r w:rsidR="009A3326" w:rsidRPr="007E2667">
        <w:rPr>
          <w:lang w:val="ru-RU"/>
        </w:rPr>
        <w:t xml:space="preserve">на получение </w:t>
      </w:r>
      <w:r w:rsidR="000A48E4" w:rsidRPr="007E2667">
        <w:rPr>
          <w:lang w:val="ru-RU"/>
        </w:rPr>
        <w:t>предложений. С этой целью мы рады предоставить информацию, представленную ниже:</w:t>
      </w:r>
    </w:p>
    <w:p w14:paraId="55689AA8" w14:textId="77777777" w:rsidR="00796197" w:rsidRPr="007E2667" w:rsidRDefault="00796197">
      <w:pPr>
        <w:jc w:val="both"/>
        <w:rPr>
          <w:sz w:val="22"/>
          <w:lang w:val="ru-RU"/>
        </w:rPr>
      </w:pPr>
    </w:p>
    <w:p w14:paraId="29020F80" w14:textId="04660216" w:rsidR="00796197" w:rsidRPr="007E2667" w:rsidRDefault="000A48E4">
      <w:pPr>
        <w:pStyle w:val="P68B1DB1-Normal1"/>
        <w:jc w:val="both"/>
        <w:rPr>
          <w:lang w:val="ru-RU"/>
        </w:rPr>
      </w:pPr>
      <w:r w:rsidRPr="007E2667">
        <w:rPr>
          <w:lang w:val="ru-RU"/>
        </w:rPr>
        <w:t>Имя представителя организации</w:t>
      </w:r>
      <w:r w:rsidR="00BE6B21" w:rsidRPr="007E2667">
        <w:rPr>
          <w:lang w:val="ru-RU"/>
        </w:rPr>
        <w:t xml:space="preserve">                                    </w:t>
      </w:r>
      <w:r w:rsidRPr="007E2667">
        <w:rPr>
          <w:lang w:val="ru-RU"/>
        </w:rPr>
        <w:t xml:space="preserve"> ___________________________</w:t>
      </w:r>
    </w:p>
    <w:p w14:paraId="4F196DA0" w14:textId="535F49F6" w:rsidR="00796197" w:rsidRPr="007E2667" w:rsidRDefault="00BE6B21">
      <w:pPr>
        <w:pStyle w:val="P68B1DB1-Normal1"/>
        <w:jc w:val="both"/>
        <w:rPr>
          <w:lang w:val="ru-RU"/>
        </w:rPr>
      </w:pPr>
      <w:r w:rsidRPr="007E2667">
        <w:rPr>
          <w:lang w:val="ru-RU"/>
        </w:rPr>
        <w:t>Название организации</w:t>
      </w:r>
      <w:r w:rsidR="000A48E4" w:rsidRPr="007E2667">
        <w:rPr>
          <w:lang w:val="ru-RU"/>
        </w:rPr>
        <w:t xml:space="preserve"> </w:t>
      </w:r>
      <w:r w:rsidRPr="007E2667">
        <w:rPr>
          <w:lang w:val="ru-RU"/>
        </w:rPr>
        <w:t xml:space="preserve">                                                     </w:t>
      </w:r>
      <w:r w:rsidR="000A48E4" w:rsidRPr="007E2667">
        <w:rPr>
          <w:lang w:val="ru-RU"/>
        </w:rPr>
        <w:t>___________________________</w:t>
      </w:r>
    </w:p>
    <w:p w14:paraId="1D8F81F2" w14:textId="44D7211D" w:rsidR="00796197" w:rsidRPr="007E2667" w:rsidRDefault="009A3326">
      <w:pPr>
        <w:pStyle w:val="P68B1DB1-Normal1"/>
        <w:jc w:val="both"/>
        <w:rPr>
          <w:lang w:val="ru-RU"/>
        </w:rPr>
      </w:pPr>
      <w:r w:rsidRPr="007E2667">
        <w:rPr>
          <w:lang w:val="ru-RU"/>
        </w:rPr>
        <w:t>Вид деятельности</w:t>
      </w:r>
      <w:r w:rsidR="000A48E4" w:rsidRPr="007E2667">
        <w:rPr>
          <w:lang w:val="ru-RU"/>
        </w:rPr>
        <w:t xml:space="preserve"> организации    </w:t>
      </w:r>
      <w:r w:rsidR="00BE6B21" w:rsidRPr="007E2667">
        <w:rPr>
          <w:lang w:val="ru-RU"/>
        </w:rPr>
        <w:t xml:space="preserve">                                    </w:t>
      </w:r>
      <w:r w:rsidR="000A48E4" w:rsidRPr="007E2667">
        <w:rPr>
          <w:lang w:val="ru-RU"/>
        </w:rPr>
        <w:t>___________________________</w:t>
      </w:r>
    </w:p>
    <w:p w14:paraId="2578ED31" w14:textId="302B4809" w:rsidR="00796197" w:rsidRPr="007E2667" w:rsidRDefault="000A48E4">
      <w:pPr>
        <w:pStyle w:val="P68B1DB1-Normal1"/>
        <w:jc w:val="both"/>
        <w:rPr>
          <w:lang w:val="ru-RU"/>
        </w:rPr>
      </w:pPr>
      <w:r w:rsidRPr="007E2667">
        <w:rPr>
          <w:lang w:val="ru-RU"/>
        </w:rPr>
        <w:t xml:space="preserve">Идентификационный номер налогоплательщика   </w:t>
      </w:r>
      <w:r w:rsidR="00BE6B21" w:rsidRPr="007E2667">
        <w:rPr>
          <w:lang w:val="ru-RU"/>
        </w:rPr>
        <w:t xml:space="preserve">       </w:t>
      </w:r>
      <w:r w:rsidRPr="007E2667">
        <w:rPr>
          <w:lang w:val="ru-RU"/>
        </w:rPr>
        <w:t>___________________________</w:t>
      </w:r>
    </w:p>
    <w:p w14:paraId="2B304732" w14:textId="5AA1C42F" w:rsidR="00796197" w:rsidRPr="007E2667" w:rsidRDefault="000A48E4">
      <w:pPr>
        <w:pStyle w:val="P68B1DB1-Normal1"/>
        <w:jc w:val="both"/>
        <w:rPr>
          <w:lang w:val="ru-RU"/>
        </w:rPr>
      </w:pPr>
      <w:r w:rsidRPr="007E2667">
        <w:rPr>
          <w:lang w:val="ru-RU"/>
        </w:rPr>
        <w:t xml:space="preserve">Номер </w:t>
      </w:r>
      <w:r w:rsidRPr="007E2667">
        <w:t>DUNS</w:t>
      </w:r>
      <w:r w:rsidRPr="007E2667">
        <w:rPr>
          <w:lang w:val="ru-RU"/>
        </w:rPr>
        <w:t xml:space="preserve"> </w:t>
      </w:r>
      <w:r w:rsidR="00BE6B21" w:rsidRPr="007E2667">
        <w:rPr>
          <w:lang w:val="ru-RU"/>
        </w:rPr>
        <w:t xml:space="preserve">                                                                     </w:t>
      </w:r>
      <w:r w:rsidRPr="007E2667">
        <w:rPr>
          <w:lang w:val="ru-RU"/>
        </w:rPr>
        <w:t>___________________________</w:t>
      </w:r>
    </w:p>
    <w:p w14:paraId="76280D32" w14:textId="77777777" w:rsidR="00796197" w:rsidRPr="007E2667" w:rsidRDefault="000A48E4">
      <w:pPr>
        <w:pStyle w:val="P68B1DB1-Normal1"/>
        <w:jc w:val="both"/>
        <w:rPr>
          <w:lang w:val="ru-RU"/>
        </w:rPr>
      </w:pPr>
      <w:r w:rsidRPr="007E2667">
        <w:rPr>
          <w:lang w:val="ru-RU"/>
        </w:rPr>
        <w:t>Адрес</w:t>
      </w:r>
    </w:p>
    <w:p w14:paraId="05E4678E" w14:textId="3D98C9FF" w:rsidR="00796197" w:rsidRPr="007E2667" w:rsidRDefault="000A48E4">
      <w:pPr>
        <w:pStyle w:val="P68B1DB1-Normal1"/>
        <w:jc w:val="both"/>
        <w:rPr>
          <w:lang w:val="ru-RU"/>
        </w:rPr>
      </w:pPr>
      <w:r w:rsidRPr="007E2667">
        <w:rPr>
          <w:lang w:val="ru-RU"/>
        </w:rPr>
        <w:t>Телефон</w:t>
      </w:r>
      <w:r w:rsidR="00BE6B21" w:rsidRPr="007E2667">
        <w:rPr>
          <w:lang w:val="ru-RU"/>
        </w:rPr>
        <w:t xml:space="preserve">                                                                               _____________________________</w:t>
      </w:r>
    </w:p>
    <w:p w14:paraId="26656790" w14:textId="77777777" w:rsidR="00796197" w:rsidRPr="007E2667" w:rsidRDefault="000A48E4">
      <w:pPr>
        <w:pStyle w:val="P68B1DB1-Normal1"/>
        <w:jc w:val="both"/>
        <w:rPr>
          <w:lang w:val="ru-RU"/>
        </w:rPr>
      </w:pPr>
      <w:r w:rsidRPr="007E2667">
        <w:rPr>
          <w:lang w:val="ru-RU"/>
        </w:rPr>
        <w:t>Факс</w:t>
      </w:r>
    </w:p>
    <w:p w14:paraId="1B42C2E6" w14:textId="370D1301" w:rsidR="00796197" w:rsidRPr="007E2667" w:rsidRDefault="00BE6B21">
      <w:pPr>
        <w:pStyle w:val="P68B1DB1-Normal1"/>
        <w:jc w:val="both"/>
        <w:rPr>
          <w:lang w:val="ru-RU"/>
        </w:rPr>
      </w:pPr>
      <w:r w:rsidRPr="007E2667">
        <w:rPr>
          <w:lang w:val="ru-RU"/>
        </w:rPr>
        <w:t xml:space="preserve">Эл. </w:t>
      </w:r>
      <w:r w:rsidR="009A3326" w:rsidRPr="007E2667">
        <w:rPr>
          <w:lang w:val="ru-RU"/>
        </w:rPr>
        <w:t>п</w:t>
      </w:r>
      <w:r w:rsidRPr="007E2667">
        <w:rPr>
          <w:lang w:val="ru-RU"/>
        </w:rPr>
        <w:t>очта                                                                              ______________________________</w:t>
      </w:r>
    </w:p>
    <w:p w14:paraId="6B3BC53F" w14:textId="77777777" w:rsidR="00796197" w:rsidRPr="007E2667" w:rsidRDefault="00796197">
      <w:pPr>
        <w:jc w:val="both"/>
        <w:rPr>
          <w:sz w:val="22"/>
          <w:lang w:val="ru-RU"/>
        </w:rPr>
      </w:pPr>
    </w:p>
    <w:p w14:paraId="6F0AFDF7" w14:textId="05BBA2A0" w:rsidR="00796197" w:rsidRPr="007E2667" w:rsidRDefault="000A48E4">
      <w:pPr>
        <w:pStyle w:val="P68B1DB1-Normal1"/>
        <w:jc w:val="both"/>
        <w:rPr>
          <w:lang w:val="ru-RU"/>
        </w:rPr>
      </w:pPr>
      <w:r w:rsidRPr="007E2667">
        <w:rPr>
          <w:lang w:val="ru-RU"/>
        </w:rPr>
        <w:t xml:space="preserve">В соответствии с требованиями раздела </w:t>
      </w:r>
      <w:r w:rsidRPr="007E2667">
        <w:t>I</w:t>
      </w:r>
      <w:r w:rsidRPr="007E2667">
        <w:rPr>
          <w:lang w:val="ru-RU"/>
        </w:rPr>
        <w:t xml:space="preserve">, </w:t>
      </w:r>
      <w:r w:rsidRPr="007E2667">
        <w:t>I</w:t>
      </w:r>
      <w:r w:rsidRPr="007E2667">
        <w:rPr>
          <w:lang w:val="ru-RU"/>
        </w:rPr>
        <w:t xml:space="preserve">.7, мы подтверждаем, что наше предложение, включая предложение по стоимости, будет оставаться в силе в течение 60 календарных дней после </w:t>
      </w:r>
      <w:r w:rsidR="009A3326" w:rsidRPr="007E2667">
        <w:rPr>
          <w:lang w:val="ru-RU"/>
        </w:rPr>
        <w:t>истечения</w:t>
      </w:r>
      <w:r w:rsidRPr="007E2667">
        <w:rPr>
          <w:lang w:val="ru-RU"/>
        </w:rPr>
        <w:t xml:space="preserve"> срока подачи предложения.</w:t>
      </w:r>
    </w:p>
    <w:p w14:paraId="13BDE525" w14:textId="77777777" w:rsidR="00796197" w:rsidRPr="007E2667" w:rsidRDefault="00796197">
      <w:pPr>
        <w:jc w:val="both"/>
        <w:rPr>
          <w:sz w:val="22"/>
          <w:lang w:val="ru-RU"/>
        </w:rPr>
      </w:pPr>
    </w:p>
    <w:p w14:paraId="770C6C05" w14:textId="24C98886" w:rsidR="00796197" w:rsidRPr="007E2667" w:rsidRDefault="000A48E4">
      <w:pPr>
        <w:pStyle w:val="P68B1DB1-Normal1"/>
        <w:jc w:val="both"/>
        <w:rPr>
          <w:lang w:val="ru-RU"/>
        </w:rPr>
      </w:pPr>
      <w:r w:rsidRPr="007E2667">
        <w:rPr>
          <w:lang w:val="ru-RU"/>
        </w:rPr>
        <w:t xml:space="preserve">Мы также рады предоставить следующие приложения, содержащие информацию, запрошенную в </w:t>
      </w:r>
      <w:r w:rsidR="00BE6B21" w:rsidRPr="007E2667">
        <w:rPr>
          <w:lang w:val="ru-RU"/>
        </w:rPr>
        <w:t>ЗПП</w:t>
      </w:r>
      <w:r w:rsidRPr="007E2667">
        <w:rPr>
          <w:lang w:val="ru-RU"/>
        </w:rPr>
        <w:t>:</w:t>
      </w:r>
    </w:p>
    <w:p w14:paraId="3298E2C5" w14:textId="77777777" w:rsidR="00796197" w:rsidRPr="007E2667" w:rsidRDefault="00796197">
      <w:pPr>
        <w:jc w:val="both"/>
        <w:rPr>
          <w:sz w:val="22"/>
          <w:lang w:val="ru-RU"/>
        </w:rPr>
      </w:pPr>
    </w:p>
    <w:p w14:paraId="2E406939" w14:textId="61A1DA66" w:rsidR="00796197" w:rsidRPr="007E2667" w:rsidRDefault="00D31807">
      <w:pPr>
        <w:pStyle w:val="P68B1DB1-Normal1"/>
        <w:jc w:val="both"/>
        <w:rPr>
          <w:lang w:val="ru-RU"/>
        </w:rPr>
      </w:pPr>
      <w:r w:rsidRPr="007E2667">
        <w:fldChar w:fldCharType="begin">
          <w:ffData>
            <w:name w:val=""/>
            <w:enabled/>
            <w:calcOnExit w:val="0"/>
            <w:textInput>
              <w:default w:val="[Участники: каждый участник обязан четко изучить запрос предложений и его требования. Каждый участник несет ответственность за определение и включение всех необходимых приложений ]"/>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[Участники: каждый участник обязан четко изучить запрос предложений и его требования. Каждый участник несет ответственность за определение и включение всех необходимых приложений ]</w:t>
      </w:r>
      <w:r w:rsidRPr="007E2667">
        <w:fldChar w:fldCharType="end"/>
      </w:r>
    </w:p>
    <w:p w14:paraId="78117862" w14:textId="77777777" w:rsidR="00796197" w:rsidRPr="007E2667" w:rsidRDefault="00796197">
      <w:pPr>
        <w:jc w:val="both"/>
        <w:rPr>
          <w:sz w:val="22"/>
          <w:lang w:val="ru-RU"/>
        </w:rPr>
      </w:pPr>
    </w:p>
    <w:p w14:paraId="51444F25" w14:textId="4B6F3D07" w:rsidR="00796197" w:rsidRPr="007E2667" w:rsidRDefault="000A48E4">
      <w:pPr>
        <w:pStyle w:val="P68B1DB1-Normal1"/>
        <w:numPr>
          <w:ilvl w:val="0"/>
          <w:numId w:val="10"/>
        </w:numPr>
        <w:ind w:left="540" w:hanging="540"/>
        <w:jc w:val="both"/>
        <w:rPr>
          <w:lang w:val="ru-RU"/>
        </w:rPr>
      </w:pPr>
      <w:r w:rsidRPr="007E2667">
        <w:rPr>
          <w:lang w:val="ru-RU"/>
        </w:rPr>
        <w:t xml:space="preserve">Копия регистрации или включения в </w:t>
      </w:r>
      <w:r w:rsidR="00BE6B21" w:rsidRPr="007E2667">
        <w:rPr>
          <w:lang w:val="ru-RU"/>
        </w:rPr>
        <w:t>общественны</w:t>
      </w:r>
      <w:r w:rsidRPr="007E2667">
        <w:rPr>
          <w:lang w:val="ru-RU"/>
        </w:rPr>
        <w:t>й реестр или эквивалентный документ из государственного учреждения, в котором зарегистрирован</w:t>
      </w:r>
      <w:r w:rsidR="00435B6D" w:rsidRPr="007E2667">
        <w:rPr>
          <w:lang w:val="ru-RU"/>
        </w:rPr>
        <w:t>а организация участника</w:t>
      </w:r>
      <w:r w:rsidRPr="007E2667">
        <w:rPr>
          <w:lang w:val="ru-RU"/>
        </w:rPr>
        <w:t>.</w:t>
      </w:r>
    </w:p>
    <w:p w14:paraId="449D2EE9" w14:textId="77777777" w:rsidR="00796197" w:rsidRPr="007E2667" w:rsidRDefault="000A48E4">
      <w:pPr>
        <w:pStyle w:val="P68B1DB1-Normal1"/>
        <w:numPr>
          <w:ilvl w:val="0"/>
          <w:numId w:val="10"/>
        </w:numPr>
        <w:ind w:left="540" w:hanging="540"/>
        <w:jc w:val="both"/>
        <w:rPr>
          <w:lang w:val="ru-RU"/>
        </w:rPr>
      </w:pPr>
      <w:r w:rsidRPr="007E2667">
        <w:rPr>
          <w:lang w:val="ru-RU"/>
        </w:rPr>
        <w:t>Копия налоговой регистрации компании или аналогичный документ.</w:t>
      </w:r>
    </w:p>
    <w:p w14:paraId="5D1D6CC5" w14:textId="77777777" w:rsidR="00796197" w:rsidRPr="007E2667" w:rsidRDefault="000A48E4">
      <w:pPr>
        <w:pStyle w:val="P68B1DB1-Normal1"/>
        <w:numPr>
          <w:ilvl w:val="0"/>
          <w:numId w:val="10"/>
        </w:numPr>
        <w:ind w:left="540" w:hanging="540"/>
        <w:jc w:val="both"/>
        <w:rPr>
          <w:lang w:val="ru-RU"/>
        </w:rPr>
      </w:pPr>
      <w:r w:rsidRPr="007E2667">
        <w:rPr>
          <w:lang w:val="ru-RU"/>
        </w:rPr>
        <w:t>Копия торговой лицензии или эквивалентного документа.</w:t>
      </w:r>
    </w:p>
    <w:p w14:paraId="4CE2B063" w14:textId="77777777" w:rsidR="00796197" w:rsidRPr="007E2667" w:rsidRDefault="000A48E4">
      <w:pPr>
        <w:pStyle w:val="P68B1DB1-Normal1"/>
        <w:numPr>
          <w:ilvl w:val="0"/>
          <w:numId w:val="10"/>
        </w:numPr>
        <w:ind w:left="540" w:hanging="540"/>
        <w:jc w:val="both"/>
      </w:pPr>
      <w:r w:rsidRPr="007E2667">
        <w:t>Свидетельство об ответственности.</w:t>
      </w:r>
    </w:p>
    <w:p w14:paraId="2F95923E" w14:textId="77777777" w:rsidR="00796197" w:rsidRPr="007E2667" w:rsidRDefault="00796197">
      <w:pPr>
        <w:jc w:val="both"/>
        <w:rPr>
          <w:sz w:val="22"/>
        </w:rPr>
      </w:pPr>
    </w:p>
    <w:p w14:paraId="72333D67" w14:textId="16716896" w:rsidR="00796197" w:rsidRPr="007E2667" w:rsidRDefault="000A48E4" w:rsidP="007D75A8">
      <w:pPr>
        <w:pStyle w:val="P68B1DB1-Normal1"/>
        <w:jc w:val="both"/>
      </w:pPr>
      <w:r w:rsidRPr="007E2667">
        <w:t>С уважением,</w:t>
      </w:r>
    </w:p>
    <w:p w14:paraId="32C795ED" w14:textId="77777777" w:rsidR="00796197" w:rsidRPr="007E2667" w:rsidRDefault="000A48E4">
      <w:pPr>
        <w:pStyle w:val="P68B1DB1-Normal1"/>
        <w:jc w:val="both"/>
        <w:rPr>
          <w:lang w:val="ru-RU"/>
        </w:rPr>
      </w:pPr>
      <w:r w:rsidRPr="007E2667">
        <w:rPr>
          <w:lang w:val="ru-RU"/>
        </w:rPr>
        <w:t>______________________</w:t>
      </w:r>
    </w:p>
    <w:p w14:paraId="2DCF622A" w14:textId="77777777" w:rsidR="00796197" w:rsidRPr="007E2667" w:rsidRDefault="000A48E4">
      <w:pPr>
        <w:pStyle w:val="P68B1DB1-Normal1"/>
        <w:jc w:val="both"/>
        <w:rPr>
          <w:lang w:val="ru-RU"/>
        </w:rPr>
      </w:pPr>
      <w:r w:rsidRPr="007E2667">
        <w:rPr>
          <w:lang w:val="ru-RU"/>
        </w:rPr>
        <w:t>Подпись</w:t>
      </w:r>
    </w:p>
    <w:p w14:paraId="07F5C086" w14:textId="14057910" w:rsidR="00796197" w:rsidRPr="007E2667" w:rsidRDefault="00D31807">
      <w:pPr>
        <w:pStyle w:val="P68B1DB1-Normal1"/>
        <w:jc w:val="both"/>
        <w:rPr>
          <w:lang w:val="ru-RU"/>
        </w:rPr>
      </w:pPr>
      <w:r w:rsidRPr="007E2667">
        <w:fldChar w:fldCharType="begin">
          <w:ffData>
            <w:name w:val=""/>
            <w:enabled/>
            <w:calcOnExit w:val="0"/>
            <w:textInput>
              <w:default w:val="[Укажите имя представителя вашей организации]"/>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[Укажите имя представителя вашей организации]</w:t>
      </w:r>
      <w:r w:rsidRPr="007E2667">
        <w:fldChar w:fldCharType="end"/>
      </w:r>
    </w:p>
    <w:bookmarkStart w:id="10" w:name="wp1137584"/>
    <w:bookmarkStart w:id="11" w:name="wp1137585"/>
    <w:bookmarkStart w:id="12" w:name="wp1137586"/>
    <w:bookmarkStart w:id="13" w:name="wp1137587"/>
    <w:bookmarkStart w:id="14" w:name="wp1137588"/>
    <w:bookmarkStart w:id="15" w:name="wp1137589"/>
    <w:bookmarkStart w:id="16" w:name="wp1137590"/>
    <w:bookmarkStart w:id="17" w:name="wp1137591"/>
    <w:bookmarkStart w:id="18" w:name="wp1137592"/>
    <w:bookmarkStart w:id="19" w:name="wp1137593"/>
    <w:bookmarkStart w:id="20" w:name="wp1137594"/>
    <w:bookmarkStart w:id="21" w:name="wp1137595"/>
    <w:bookmarkStart w:id="22" w:name="wp1137596"/>
    <w:bookmarkStart w:id="23" w:name="wp1137597"/>
    <w:bookmarkStart w:id="24" w:name="wp1137598"/>
    <w:bookmarkStart w:id="25" w:name="wp1137685"/>
    <w:bookmarkStart w:id="26" w:name="wp1137686"/>
    <w:bookmarkStart w:id="27" w:name="wp1137687"/>
    <w:bookmarkStart w:id="28" w:name="wp1137688"/>
    <w:bookmarkStart w:id="29" w:name="wp1137689"/>
    <w:bookmarkStart w:id="30" w:name="wp1137690"/>
    <w:bookmarkStart w:id="31" w:name="wp1137691"/>
    <w:bookmarkStart w:id="32" w:name="wp1138378"/>
    <w:bookmarkStart w:id="33" w:name="wp1140911"/>
    <w:bookmarkStart w:id="34" w:name="wp1140912"/>
    <w:bookmarkStart w:id="35" w:name="wp1140913"/>
    <w:bookmarkStart w:id="36" w:name="wp1140914"/>
    <w:bookmarkStart w:id="37" w:name="wp1140915"/>
    <w:bookmarkStart w:id="38" w:name="wp1140916"/>
    <w:bookmarkStart w:id="39" w:name="wp1140917"/>
    <w:bookmarkStart w:id="40" w:name="wp1140918"/>
    <w:bookmarkStart w:id="41" w:name="wp1140919"/>
    <w:bookmarkStart w:id="42" w:name="wp1140921"/>
    <w:bookmarkStart w:id="43" w:name="wp1140922"/>
    <w:bookmarkStart w:id="44" w:name="wp1140923"/>
    <w:bookmarkStart w:id="45" w:name="wp1140924"/>
    <w:bookmarkStart w:id="46" w:name="wp1208604"/>
    <w:bookmarkStart w:id="47" w:name="wp1208605"/>
    <w:bookmarkStart w:id="48" w:name="wp1208606"/>
    <w:bookmarkStart w:id="49" w:name="wp1208607"/>
    <w:bookmarkStart w:id="50" w:name="wp1208608"/>
    <w:bookmarkStart w:id="51" w:name="wp1208609"/>
    <w:bookmarkStart w:id="52" w:name="wp1208610"/>
    <w:bookmarkStart w:id="53" w:name="wp1208611"/>
    <w:bookmarkStart w:id="54" w:name="wp1208612"/>
    <w:bookmarkStart w:id="55" w:name="wp1208613"/>
    <w:bookmarkStart w:id="56" w:name="wp12086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9E7914B" w14:textId="05DDBC90" w:rsidR="00796197" w:rsidRPr="007E2667" w:rsidRDefault="00D31807">
      <w:pPr>
        <w:pStyle w:val="P68B1DB1-Normal1"/>
        <w:jc w:val="both"/>
        <w:rPr>
          <w:lang w:val="ru-RU"/>
        </w:rPr>
      </w:pPr>
      <w:r w:rsidRPr="007E2667">
        <w:fldChar w:fldCharType="begin">
          <w:ffData>
            <w:name w:val=""/>
            <w:enabled/>
            <w:calcOnExit w:val="0"/>
            <w:textInput>
              <w:default w:val="[Укажите название вашей организации]"/>
            </w:textInput>
          </w:ffData>
        </w:fldChar>
      </w:r>
      <w:r w:rsidRPr="007E2667">
        <w:rPr>
          <w:lang w:val="ru-RU"/>
        </w:rPr>
        <w:instrText xml:space="preserve"> </w:instrText>
      </w:r>
      <w:r w:rsidRPr="007E2667">
        <w:instrText>FORMTEXT</w:instrText>
      </w:r>
      <w:r w:rsidRPr="007E2667">
        <w:rPr>
          <w:lang w:val="ru-RU"/>
        </w:rPr>
        <w:instrText xml:space="preserve"> </w:instrText>
      </w:r>
      <w:r w:rsidRPr="007E2667">
        <w:fldChar w:fldCharType="separate"/>
      </w:r>
      <w:r w:rsidRPr="007E2667">
        <w:rPr>
          <w:noProof/>
          <w:lang w:val="ru-RU"/>
        </w:rPr>
        <w:t>[Укажите название вашей организации]</w:t>
      </w:r>
      <w:r w:rsidRPr="007E2667">
        <w:fldChar w:fldCharType="end"/>
      </w:r>
    </w:p>
    <w:p w14:paraId="07BBBBDE" w14:textId="77777777" w:rsidR="005D4439" w:rsidRDefault="000A48E4">
      <w:pPr>
        <w:pStyle w:val="P68B1DB1-Normal1"/>
        <w:jc w:val="both"/>
        <w:rPr>
          <w:b/>
          <w:lang w:val="ru-RU"/>
        </w:rPr>
      </w:pPr>
      <w:r w:rsidRPr="007E2667">
        <w:rPr>
          <w:lang w:val="ru-RU"/>
        </w:rPr>
        <w:br w:type="page"/>
      </w:r>
      <w:r w:rsidRPr="007E2667">
        <w:rPr>
          <w:b/>
          <w:lang w:val="ru-RU"/>
        </w:rPr>
        <w:lastRenderedPageBreak/>
        <w:t xml:space="preserve">Приложение 2 </w:t>
      </w:r>
    </w:p>
    <w:p w14:paraId="7B8B6501" w14:textId="77777777" w:rsidR="005D4439" w:rsidRDefault="005D4439">
      <w:pPr>
        <w:pStyle w:val="P68B1DB1-Normal1"/>
        <w:jc w:val="both"/>
        <w:rPr>
          <w:b/>
          <w:lang w:val="ru-RU"/>
        </w:rPr>
      </w:pPr>
    </w:p>
    <w:p w14:paraId="43BDE86D" w14:textId="4822D67D" w:rsidR="00796197" w:rsidRPr="007E2667" w:rsidRDefault="000A48E4">
      <w:pPr>
        <w:pStyle w:val="P68B1DB1-Normal1"/>
        <w:jc w:val="both"/>
        <w:rPr>
          <w:b/>
          <w:lang w:val="ru-RU"/>
        </w:rPr>
      </w:pPr>
      <w:r w:rsidRPr="007E2667">
        <w:rPr>
          <w:b/>
          <w:lang w:val="ru-RU"/>
        </w:rPr>
        <w:t>Руководство по созданию финансового предложения для субконтракта с фиксированной ценой</w:t>
      </w:r>
    </w:p>
    <w:p w14:paraId="3A009BB1" w14:textId="77777777" w:rsidR="00796197" w:rsidRPr="007E2667" w:rsidRDefault="00796197">
      <w:pPr>
        <w:jc w:val="both"/>
        <w:rPr>
          <w:sz w:val="22"/>
          <w:lang w:val="ru-RU"/>
        </w:rPr>
      </w:pPr>
    </w:p>
    <w:p w14:paraId="45685D1E" w14:textId="421B8C08" w:rsidR="00796197" w:rsidRPr="007E2667" w:rsidRDefault="000A48E4">
      <w:pPr>
        <w:pStyle w:val="P68B1DB1-Normal1"/>
        <w:jc w:val="both"/>
        <w:rPr>
          <w:lang w:val="ru-RU"/>
        </w:rPr>
      </w:pPr>
      <w:r w:rsidRPr="007E2667">
        <w:rPr>
          <w:lang w:val="ru-RU"/>
        </w:rPr>
        <w:t xml:space="preserve">Цель этого приложения - помочь </w:t>
      </w:r>
      <w:r w:rsidR="00D31807" w:rsidRPr="007E2667">
        <w:rPr>
          <w:lang w:val="ru-RU"/>
        </w:rPr>
        <w:t>участника</w:t>
      </w:r>
      <w:r w:rsidRPr="007E2667">
        <w:rPr>
          <w:lang w:val="ru-RU"/>
        </w:rPr>
        <w:t xml:space="preserve">м составить бюджет для своих предложений по стоимости. Поскольку субподряд будет финансироваться в рамках проекта, финансируемого правительством США, важно, чтобы бюджеты всех </w:t>
      </w:r>
      <w:r w:rsidR="00D31807" w:rsidRPr="007E2667">
        <w:rPr>
          <w:lang w:val="ru-RU"/>
        </w:rPr>
        <w:t>участник</w:t>
      </w:r>
      <w:r w:rsidRPr="007E2667">
        <w:rPr>
          <w:lang w:val="ru-RU"/>
        </w:rPr>
        <w:t xml:space="preserve">ов соответствовали этому стандартному формату. Таким образом, </w:t>
      </w:r>
      <w:r w:rsidR="00D31807" w:rsidRPr="007E2667">
        <w:rPr>
          <w:lang w:val="ru-RU"/>
        </w:rPr>
        <w:t>участник</w:t>
      </w:r>
      <w:r w:rsidRPr="007E2667">
        <w:rPr>
          <w:lang w:val="ru-RU"/>
        </w:rPr>
        <w:t xml:space="preserve">ам настоятельно рекомендуется следовать </w:t>
      </w:r>
      <w:r w:rsidR="00D31807" w:rsidRPr="007E2667">
        <w:rPr>
          <w:lang w:val="ru-RU"/>
        </w:rPr>
        <w:t>этапам</w:t>
      </w:r>
      <w:r w:rsidRPr="007E2667">
        <w:rPr>
          <w:lang w:val="ru-RU"/>
        </w:rPr>
        <w:t xml:space="preserve">, описанным ниже. </w:t>
      </w:r>
    </w:p>
    <w:p w14:paraId="4BC1F3EA" w14:textId="6AB72F26" w:rsidR="00796197" w:rsidRPr="007E2667" w:rsidRDefault="00796197">
      <w:pPr>
        <w:jc w:val="both"/>
        <w:rPr>
          <w:sz w:val="22"/>
          <w:lang w:val="ru-RU"/>
        </w:rPr>
      </w:pPr>
    </w:p>
    <w:p w14:paraId="1098A82A" w14:textId="35D7F61F" w:rsidR="00796197" w:rsidRPr="007E2667" w:rsidRDefault="000A48E4">
      <w:pPr>
        <w:pStyle w:val="P68B1DB1-Subhead18"/>
        <w:spacing w:after="0"/>
        <w:jc w:val="both"/>
        <w:rPr>
          <w:lang w:val="ru-RU"/>
        </w:rPr>
      </w:pPr>
      <w:r w:rsidRPr="007E2667">
        <w:rPr>
          <w:lang w:val="ru-RU"/>
        </w:rPr>
        <w:t>Информация о стоимости ни при каких обстоятельствах не может быть включена в техническое предложение.</w:t>
      </w:r>
      <w:r w:rsidRPr="007E2667">
        <w:rPr>
          <w:b w:val="0"/>
          <w:lang w:val="ru-RU"/>
        </w:rPr>
        <w:t xml:space="preserve">  В техническое предложение не может быть включена информация о стоимости или какие-либо цены, будь то результаты или позиции. Информация о стоимости должна отображаться только в предложении по стоимости.</w:t>
      </w:r>
    </w:p>
    <w:p w14:paraId="4FC9325F" w14:textId="77777777" w:rsidR="00796197" w:rsidRPr="007E2667" w:rsidRDefault="00796197">
      <w:pPr>
        <w:jc w:val="both"/>
        <w:rPr>
          <w:sz w:val="22"/>
          <w:lang w:val="ru-RU"/>
        </w:rPr>
      </w:pPr>
    </w:p>
    <w:p w14:paraId="749E449E" w14:textId="71597476" w:rsidR="00796197" w:rsidRPr="007E2667" w:rsidRDefault="000A48E4">
      <w:pPr>
        <w:pStyle w:val="P68B1DB1-Normal1"/>
        <w:jc w:val="both"/>
        <w:rPr>
          <w:lang w:val="ru-RU"/>
        </w:rPr>
      </w:pPr>
      <w:r w:rsidRPr="007E2667">
        <w:rPr>
          <w:lang w:val="ru-RU"/>
        </w:rPr>
        <w:t xml:space="preserve">Шаг 1. Разработайте техническое предложение. </w:t>
      </w:r>
      <w:r w:rsidR="00D31807" w:rsidRPr="007E2667">
        <w:rPr>
          <w:lang w:val="ru-RU"/>
        </w:rPr>
        <w:t>Участники</w:t>
      </w:r>
      <w:r w:rsidRPr="007E2667">
        <w:rPr>
          <w:lang w:val="ru-RU"/>
        </w:rPr>
        <w:t xml:space="preserve"> должны изучить рынок предлагаемой деятельности и реалистично оценить, как они могут удовлетворить потребности, как описано в этом </w:t>
      </w:r>
      <w:r w:rsidR="00D31807" w:rsidRPr="007E2667">
        <w:rPr>
          <w:lang w:val="ru-RU"/>
        </w:rPr>
        <w:t>ЗПП</w:t>
      </w:r>
      <w:r w:rsidRPr="007E2667">
        <w:rPr>
          <w:lang w:val="ru-RU"/>
        </w:rPr>
        <w:t xml:space="preserve">, особенно в разделе </w:t>
      </w:r>
      <w:r w:rsidRPr="007E2667">
        <w:t>II</w:t>
      </w:r>
      <w:r w:rsidRPr="007E2667">
        <w:rPr>
          <w:lang w:val="ru-RU"/>
        </w:rPr>
        <w:t xml:space="preserve">. </w:t>
      </w:r>
      <w:r w:rsidR="00435B6D" w:rsidRPr="007E2667">
        <w:rPr>
          <w:lang w:val="ru-RU"/>
        </w:rPr>
        <w:t>Участники</w:t>
      </w:r>
      <w:r w:rsidRPr="007E2667">
        <w:rPr>
          <w:lang w:val="ru-RU"/>
        </w:rPr>
        <w:t xml:space="preserve"> должны пред</w:t>
      </w:r>
      <w:r w:rsidR="00435B6D" w:rsidRPr="007E2667">
        <w:rPr>
          <w:lang w:val="ru-RU"/>
        </w:rPr>
        <w:t>о</w:t>
      </w:r>
      <w:r w:rsidRPr="007E2667">
        <w:rPr>
          <w:lang w:val="ru-RU"/>
        </w:rPr>
        <w:t xml:space="preserve">ставить и описать эту оценку в своих технических предложениях. </w:t>
      </w:r>
    </w:p>
    <w:p w14:paraId="76BB66FE" w14:textId="77777777" w:rsidR="00796197" w:rsidRPr="007E2667" w:rsidRDefault="00796197">
      <w:pPr>
        <w:jc w:val="both"/>
        <w:rPr>
          <w:sz w:val="22"/>
          <w:lang w:val="ru-RU"/>
        </w:rPr>
      </w:pPr>
    </w:p>
    <w:p w14:paraId="26BF0776" w14:textId="244A9E95" w:rsidR="00796197" w:rsidRPr="007E2667" w:rsidRDefault="000A48E4">
      <w:pPr>
        <w:pStyle w:val="P68B1DB1-Normal1"/>
        <w:jc w:val="both"/>
        <w:rPr>
          <w:lang w:val="ru-RU"/>
        </w:rPr>
      </w:pPr>
      <w:r w:rsidRPr="007E2667">
        <w:rPr>
          <w:lang w:val="ru-RU"/>
        </w:rPr>
        <w:t>Шаг 2</w:t>
      </w:r>
      <w:r w:rsidR="00D31807" w:rsidRPr="007E2667">
        <w:rPr>
          <w:lang w:val="ru-RU"/>
        </w:rPr>
        <w:t>:</w:t>
      </w:r>
      <w:r w:rsidR="00047DE4" w:rsidRPr="007E2667">
        <w:rPr>
          <w:lang w:val="ru-RU"/>
        </w:rPr>
        <w:t xml:space="preserve"> О</w:t>
      </w:r>
      <w:r w:rsidR="00D31807" w:rsidRPr="007E2667">
        <w:rPr>
          <w:lang w:val="ru-RU"/>
        </w:rPr>
        <w:t>пределите</w:t>
      </w:r>
      <w:r w:rsidRPr="007E2667">
        <w:rPr>
          <w:lang w:val="ru-RU"/>
        </w:rPr>
        <w:t xml:space="preserve"> основные затраты</w:t>
      </w:r>
      <w:r w:rsidR="00047DE4" w:rsidRPr="007E2667">
        <w:rPr>
          <w:lang w:val="ru-RU"/>
        </w:rPr>
        <w:t xml:space="preserve"> и расходы</w:t>
      </w:r>
      <w:r w:rsidRPr="007E2667">
        <w:rPr>
          <w:lang w:val="ru-RU"/>
        </w:rPr>
        <w:t xml:space="preserve">, связанные с каждым результатом. </w:t>
      </w:r>
      <w:r w:rsidR="00871EA9" w:rsidRPr="007E2667">
        <w:rPr>
          <w:lang w:val="ru-RU"/>
        </w:rPr>
        <w:t>Участники</w:t>
      </w:r>
      <w:r w:rsidRPr="007E2667">
        <w:rPr>
          <w:lang w:val="ru-RU"/>
        </w:rPr>
        <w:t xml:space="preserve"> должны рассмотреть наилучшую оценку затрат, связанных с каждым результатом, которая должна включать в себя затраты на рабочую силу и все нетрудовые затраты, например, другие прямые затраты, такие как дополнительные расходы, надбавки, поездки и транспорт и т. </w:t>
      </w:r>
      <w:r w:rsidR="00D31807" w:rsidRPr="007E2667">
        <w:rPr>
          <w:lang w:val="ru-RU"/>
        </w:rPr>
        <w:t>д</w:t>
      </w:r>
      <w:r w:rsidRPr="007E2667">
        <w:rPr>
          <w:lang w:val="ru-RU"/>
        </w:rPr>
        <w:t>.</w:t>
      </w:r>
    </w:p>
    <w:p w14:paraId="1A002417" w14:textId="77777777" w:rsidR="00796197" w:rsidRPr="007E2667" w:rsidRDefault="00796197">
      <w:pPr>
        <w:jc w:val="both"/>
        <w:rPr>
          <w:sz w:val="22"/>
          <w:lang w:val="ru-RU"/>
        </w:rPr>
      </w:pPr>
    </w:p>
    <w:p w14:paraId="3DB988DD" w14:textId="4D1D7134" w:rsidR="00796197" w:rsidRPr="007E2667" w:rsidRDefault="000A48E4" w:rsidP="00D31807">
      <w:pPr>
        <w:pStyle w:val="P68B1DB1-Normal1"/>
        <w:jc w:val="both"/>
        <w:rPr>
          <w:lang w:val="ru-RU"/>
        </w:rPr>
      </w:pPr>
      <w:r w:rsidRPr="007E2667">
        <w:rPr>
          <w:lang w:val="ru-RU"/>
        </w:rPr>
        <w:t xml:space="preserve">Шаг 3. </w:t>
      </w:r>
      <w:r w:rsidR="00D31807" w:rsidRPr="007E2667">
        <w:rPr>
          <w:lang w:val="ru-RU"/>
        </w:rPr>
        <w:t>Разработайте</w:t>
      </w:r>
      <w:r w:rsidRPr="007E2667">
        <w:rPr>
          <w:lang w:val="ru-RU"/>
        </w:rPr>
        <w:t xml:space="preserve"> бюджет для предложения по стоимости. Каждый </w:t>
      </w:r>
      <w:r w:rsidR="00D31807" w:rsidRPr="007E2667">
        <w:rPr>
          <w:lang w:val="ru-RU"/>
        </w:rPr>
        <w:t>участник</w:t>
      </w:r>
      <w:r w:rsidRPr="007E2667">
        <w:rPr>
          <w:lang w:val="ru-RU"/>
        </w:rPr>
        <w:t xml:space="preserve"> должен создать бюджет, используя программу для работы с электронными таблицами, совместимую с </w:t>
      </w:r>
      <w:r w:rsidRPr="007E2667">
        <w:t>MS</w:t>
      </w:r>
      <w:r w:rsidRPr="007E2667">
        <w:rPr>
          <w:lang w:val="ru-RU"/>
        </w:rPr>
        <w:t xml:space="preserve"> </w:t>
      </w:r>
      <w:r w:rsidRPr="007E2667">
        <w:t>Excel</w:t>
      </w:r>
      <w:r w:rsidRPr="007E2667">
        <w:rPr>
          <w:lang w:val="ru-RU"/>
        </w:rPr>
        <w:t xml:space="preserve">. Бюджетный период должен следовать за периодом технического предложения. Примерный бюджет показан на следующей странице. Все товары и услуги должны быть четко обозначены и </w:t>
      </w:r>
      <w:r w:rsidR="00D31807" w:rsidRPr="007E2667">
        <w:rPr>
          <w:lang w:val="ru-RU"/>
        </w:rPr>
        <w:t xml:space="preserve">должны </w:t>
      </w:r>
      <w:r w:rsidRPr="007E2667">
        <w:rPr>
          <w:lang w:val="ru-RU"/>
        </w:rPr>
        <w:t>включать общую предлагаемую цену. В подробном бюджете должны быть указаны основные позиции, в том числе, например:</w:t>
      </w:r>
    </w:p>
    <w:p w14:paraId="32A34016" w14:textId="75951D96" w:rsidR="00796197" w:rsidRPr="007E2667" w:rsidRDefault="00796197">
      <w:pPr>
        <w:pStyle w:val="Subhead"/>
        <w:spacing w:after="0"/>
        <w:jc w:val="both"/>
        <w:rPr>
          <w:rFonts w:ascii="Times New Roman" w:hAnsi="Times New Roman" w:cs="Times New Roman"/>
          <w:b w:val="0"/>
          <w:lang w:val="ru-RU"/>
        </w:rPr>
      </w:pPr>
    </w:p>
    <w:p w14:paraId="503C8209" w14:textId="1E563126" w:rsidR="00796197" w:rsidRPr="007E2667" w:rsidRDefault="000A48E4">
      <w:pPr>
        <w:pStyle w:val="P68B1DB1-Normal1"/>
        <w:numPr>
          <w:ilvl w:val="0"/>
          <w:numId w:val="5"/>
        </w:numPr>
        <w:tabs>
          <w:tab w:val="clear" w:pos="360"/>
        </w:tabs>
        <w:suppressAutoHyphens w:val="0"/>
        <w:autoSpaceDE w:val="0"/>
        <w:jc w:val="both"/>
      </w:pPr>
      <w:r w:rsidRPr="007E2667">
        <w:t>Заработная плата</w:t>
      </w:r>
    </w:p>
    <w:p w14:paraId="393D3BB7" w14:textId="2AA4C1AC" w:rsidR="00796197" w:rsidRPr="007E2667" w:rsidRDefault="000A48E4">
      <w:pPr>
        <w:pStyle w:val="P68B1DB1-Normal1"/>
        <w:numPr>
          <w:ilvl w:val="0"/>
          <w:numId w:val="5"/>
        </w:numPr>
        <w:tabs>
          <w:tab w:val="clear" w:pos="360"/>
        </w:tabs>
        <w:suppressAutoHyphens w:val="0"/>
        <w:autoSpaceDE w:val="0"/>
        <w:jc w:val="both"/>
      </w:pPr>
      <w:r w:rsidRPr="007E2667">
        <w:t>Косвенные затраты</w:t>
      </w:r>
    </w:p>
    <w:p w14:paraId="085D2B20" w14:textId="7CBAFBD3" w:rsidR="00796197" w:rsidRPr="007E2667" w:rsidRDefault="000A48E4">
      <w:pPr>
        <w:pStyle w:val="P68B1DB1-Normal1"/>
        <w:numPr>
          <w:ilvl w:val="0"/>
          <w:numId w:val="5"/>
        </w:numPr>
        <w:tabs>
          <w:tab w:val="clear" w:pos="360"/>
        </w:tabs>
        <w:suppressAutoHyphens w:val="0"/>
        <w:autoSpaceDE w:val="0"/>
        <w:jc w:val="both"/>
        <w:rPr>
          <w:lang w:val="ru-RU"/>
        </w:rPr>
      </w:pPr>
      <w:r w:rsidRPr="007E2667">
        <w:rPr>
          <w:lang w:val="ru-RU"/>
        </w:rPr>
        <w:t>Любые другие расходы, связанные с работой</w:t>
      </w:r>
    </w:p>
    <w:p w14:paraId="3C16DEE0" w14:textId="6BC8BE43" w:rsidR="00796197" w:rsidRPr="007E2667" w:rsidRDefault="00047DE4">
      <w:pPr>
        <w:pStyle w:val="P68B1DB1-Normal1"/>
        <w:numPr>
          <w:ilvl w:val="0"/>
          <w:numId w:val="5"/>
        </w:numPr>
        <w:tabs>
          <w:tab w:val="clear" w:pos="360"/>
        </w:tabs>
        <w:suppressAutoHyphens w:val="0"/>
        <w:autoSpaceDE w:val="0"/>
        <w:jc w:val="both"/>
        <w:rPr>
          <w:lang w:val="ru-RU"/>
        </w:rPr>
      </w:pPr>
      <w:r w:rsidRPr="007E2667">
        <w:rPr>
          <w:lang w:val="ru-RU"/>
        </w:rPr>
        <w:t xml:space="preserve">Страхование </w:t>
      </w:r>
      <w:r w:rsidR="000A48E4" w:rsidRPr="007E2667">
        <w:t>DBA</w:t>
      </w:r>
      <w:r w:rsidR="000A48E4" w:rsidRPr="007E2667">
        <w:rPr>
          <w:lang w:val="ru-RU"/>
        </w:rPr>
        <w:t xml:space="preserve"> - см. Раздел </w:t>
      </w:r>
      <w:r w:rsidR="000A48E4" w:rsidRPr="007E2667">
        <w:t>I</w:t>
      </w:r>
      <w:r w:rsidR="000A48E4" w:rsidRPr="007E2667">
        <w:rPr>
          <w:lang w:val="ru-RU"/>
        </w:rPr>
        <w:t xml:space="preserve">. 11 </w:t>
      </w:r>
    </w:p>
    <w:p w14:paraId="4F789162" w14:textId="15EEDDE8" w:rsidR="00796197" w:rsidRPr="007E2667" w:rsidRDefault="000A48E4">
      <w:pPr>
        <w:pStyle w:val="P68B1DB1-Normal1"/>
        <w:jc w:val="both"/>
        <w:rPr>
          <w:lang w:val="ru-RU"/>
        </w:rPr>
      </w:pPr>
      <w:r w:rsidRPr="007E2667">
        <w:rPr>
          <w:lang w:val="ru-RU"/>
        </w:rPr>
        <w:t xml:space="preserve">Вся информация о стоимости должна быть выражена в </w:t>
      </w:r>
      <w:r w:rsidRPr="003D1A74">
        <w:rPr>
          <w:lang w:val="ru-RU"/>
        </w:rPr>
        <w:t>кыргызских сомах.</w:t>
      </w:r>
    </w:p>
    <w:p w14:paraId="246D24BB" w14:textId="77777777" w:rsidR="00796197" w:rsidRPr="007E2667" w:rsidRDefault="00796197">
      <w:pPr>
        <w:jc w:val="both"/>
        <w:rPr>
          <w:sz w:val="22"/>
          <w:lang w:val="ru-RU"/>
        </w:rPr>
      </w:pPr>
    </w:p>
    <w:p w14:paraId="5C867151" w14:textId="105FFFCF" w:rsidR="00796197" w:rsidRPr="007E2667" w:rsidRDefault="000A48E4">
      <w:pPr>
        <w:pStyle w:val="P68B1DB1-Normal1"/>
        <w:jc w:val="both"/>
        <w:rPr>
          <w:lang w:val="ru-RU"/>
        </w:rPr>
      </w:pPr>
      <w:r w:rsidRPr="007E2667">
        <w:rPr>
          <w:lang w:val="ru-RU"/>
        </w:rPr>
        <w:t>Шаг 4</w:t>
      </w:r>
      <w:r w:rsidR="00D31807" w:rsidRPr="007E2667">
        <w:rPr>
          <w:lang w:val="ru-RU"/>
        </w:rPr>
        <w:t xml:space="preserve">: </w:t>
      </w:r>
      <w:r w:rsidR="00E903EA" w:rsidRPr="007E2667">
        <w:rPr>
          <w:lang w:val="ru-RU"/>
        </w:rPr>
        <w:t>Д</w:t>
      </w:r>
      <w:r w:rsidR="00D31807" w:rsidRPr="007E2667">
        <w:rPr>
          <w:lang w:val="ru-RU"/>
        </w:rPr>
        <w:t>етально</w:t>
      </w:r>
      <w:r w:rsidRPr="007E2667">
        <w:rPr>
          <w:lang w:val="ru-RU"/>
        </w:rPr>
        <w:t xml:space="preserve"> опи</w:t>
      </w:r>
      <w:r w:rsidR="00D31807" w:rsidRPr="007E2667">
        <w:rPr>
          <w:lang w:val="ru-RU"/>
        </w:rPr>
        <w:t>шите</w:t>
      </w:r>
      <w:r w:rsidRPr="007E2667">
        <w:rPr>
          <w:lang w:val="ru-RU"/>
        </w:rPr>
        <w:t xml:space="preserve"> </w:t>
      </w:r>
      <w:r w:rsidR="00D31807" w:rsidRPr="007E2667">
        <w:rPr>
          <w:lang w:val="ru-RU"/>
        </w:rPr>
        <w:t xml:space="preserve">статьи </w:t>
      </w:r>
      <w:r w:rsidRPr="007E2667">
        <w:rPr>
          <w:lang w:val="ru-RU"/>
        </w:rPr>
        <w:t>бюджет</w:t>
      </w:r>
      <w:r w:rsidR="00D31807" w:rsidRPr="007E2667">
        <w:rPr>
          <w:lang w:val="ru-RU"/>
        </w:rPr>
        <w:t>а</w:t>
      </w:r>
      <w:r w:rsidRPr="007E2667">
        <w:rPr>
          <w:lang w:val="ru-RU"/>
        </w:rPr>
        <w:t xml:space="preserve">. Таблицы должны сопровождаться письменными примечаниями в </w:t>
      </w:r>
      <w:r w:rsidRPr="007E2667">
        <w:t>MS</w:t>
      </w:r>
      <w:r w:rsidRPr="007E2667">
        <w:rPr>
          <w:lang w:val="ru-RU"/>
        </w:rPr>
        <w:t xml:space="preserve"> </w:t>
      </w:r>
      <w:r w:rsidRPr="007E2667">
        <w:t>Word</w:t>
      </w:r>
      <w:r w:rsidRPr="007E2667">
        <w:rPr>
          <w:lang w:val="ru-RU"/>
        </w:rPr>
        <w:t xml:space="preserve">, в которых объясняется каждая статья затрат и предположения, почему затраты закладываются в бюджет, а также насколько разумна сумма. Дополнительная информация должна быть предоставлена достаточно подробно, чтобы можно было провести полный анализ каждого элемента затрат или статьи затрат. </w:t>
      </w:r>
      <w:r w:rsidR="00641C43" w:rsidRPr="007E2667">
        <w:rPr>
          <w:lang w:val="ru-RU"/>
        </w:rPr>
        <w:t>“Кемоникс”</w:t>
      </w:r>
      <w:r w:rsidRPr="007E2667">
        <w:rPr>
          <w:lang w:val="ru-RU"/>
        </w:rPr>
        <w:t xml:space="preserve"> оставляет за собой право запросить дополнительную информацию о стоимости, если у оценочной комиссии возникнут сомнения относительно разумности, реалистичности или полноты предлагаемой стоимости.</w:t>
      </w:r>
    </w:p>
    <w:p w14:paraId="2CB61342" w14:textId="77777777" w:rsidR="00796197" w:rsidRPr="007E2667" w:rsidRDefault="00796197">
      <w:pPr>
        <w:jc w:val="both"/>
        <w:rPr>
          <w:sz w:val="22"/>
          <w:lang w:val="ru-RU"/>
        </w:rPr>
      </w:pPr>
    </w:p>
    <w:p w14:paraId="0A26DCA0" w14:textId="03D1A862" w:rsidR="00796197" w:rsidRPr="007E2667" w:rsidRDefault="000A48E4" w:rsidP="007D75A8">
      <w:pPr>
        <w:pStyle w:val="P68B1DB1-Normal1"/>
        <w:jc w:val="both"/>
        <w:rPr>
          <w:lang w:val="ru-RU"/>
        </w:rPr>
      </w:pPr>
      <w:r w:rsidRPr="007E2667">
        <w:rPr>
          <w:lang w:val="ru-RU"/>
        </w:rPr>
        <w:t xml:space="preserve">Если </w:t>
      </w:r>
      <w:r w:rsidR="00300074" w:rsidRPr="007E2667">
        <w:rPr>
          <w:lang w:val="ru-RU"/>
        </w:rPr>
        <w:t>участник</w:t>
      </w:r>
      <w:r w:rsidRPr="007E2667">
        <w:rPr>
          <w:lang w:val="ru-RU"/>
        </w:rPr>
        <w:t xml:space="preserve"> обычно применяет в бюджете косвенные </w:t>
      </w:r>
      <w:r w:rsidR="001338CA" w:rsidRPr="007E2667">
        <w:rPr>
          <w:lang w:val="ru-RU"/>
        </w:rPr>
        <w:t>затраты</w:t>
      </w:r>
      <w:r w:rsidRPr="007E2667">
        <w:rPr>
          <w:lang w:val="ru-RU"/>
        </w:rPr>
        <w:t xml:space="preserve">, например накладные расходы, дополнительные, общие и административные или другие </w:t>
      </w:r>
      <w:r w:rsidR="001338CA" w:rsidRPr="007E2667">
        <w:rPr>
          <w:lang w:val="ru-RU"/>
        </w:rPr>
        <w:t>затраты</w:t>
      </w:r>
      <w:r w:rsidRPr="007E2667">
        <w:rPr>
          <w:lang w:val="ru-RU"/>
        </w:rPr>
        <w:t xml:space="preserve">, участники предложения должны объяснить </w:t>
      </w:r>
      <w:r w:rsidR="001338CA" w:rsidRPr="007E2667">
        <w:rPr>
          <w:lang w:val="ru-RU"/>
        </w:rPr>
        <w:t>такие затраты</w:t>
      </w:r>
      <w:r w:rsidRPr="007E2667">
        <w:rPr>
          <w:lang w:val="ru-RU"/>
        </w:rPr>
        <w:t xml:space="preserve"> и основу их применения в описательной части бюджета. Кемоникс оставляет за собой право запросить дополнительную информацию для обоснования </w:t>
      </w:r>
      <w:r w:rsidR="00871EA9" w:rsidRPr="007E2667">
        <w:rPr>
          <w:lang w:val="ru-RU"/>
        </w:rPr>
        <w:t>косвенных затрат,</w:t>
      </w:r>
      <w:r w:rsidR="001338CA" w:rsidRPr="007E2667">
        <w:rPr>
          <w:lang w:val="ru-RU"/>
        </w:rPr>
        <w:t xml:space="preserve"> включенных участником в бюджет</w:t>
      </w:r>
      <w:r w:rsidRPr="007E2667">
        <w:rPr>
          <w:lang w:val="ru-RU"/>
        </w:rPr>
        <w:t>.</w:t>
      </w:r>
    </w:p>
    <w:p w14:paraId="341F511F" w14:textId="77777777" w:rsidR="00796197" w:rsidRPr="007E2667" w:rsidRDefault="000A48E4">
      <w:pPr>
        <w:pStyle w:val="P68B1DB1-BodyText37"/>
        <w:autoSpaceDE w:val="0"/>
        <w:spacing w:after="0"/>
        <w:jc w:val="center"/>
        <w:rPr>
          <w:b/>
          <w:lang w:val="ru-RU"/>
        </w:rPr>
      </w:pPr>
      <w:r w:rsidRPr="007E2667">
        <w:rPr>
          <w:lang w:val="ru-RU"/>
        </w:rPr>
        <w:br w:type="page"/>
      </w:r>
      <w:r w:rsidRPr="007E2667">
        <w:rPr>
          <w:b/>
          <w:lang w:val="ru-RU"/>
        </w:rPr>
        <w:lastRenderedPageBreak/>
        <w:t xml:space="preserve">Образец бюджета </w:t>
      </w:r>
    </w:p>
    <w:p w14:paraId="3077DFD0" w14:textId="77777777" w:rsidR="00796197" w:rsidRPr="007E2667" w:rsidRDefault="00796197">
      <w:pPr>
        <w:pStyle w:val="BodyText3"/>
        <w:autoSpaceDE w:val="0"/>
        <w:spacing w:after="0"/>
        <w:rPr>
          <w:sz w:val="22"/>
          <w:lang w:val="ru-RU"/>
        </w:rPr>
      </w:pPr>
    </w:p>
    <w:p w14:paraId="01D20855" w14:textId="0E4461B1" w:rsidR="00796197" w:rsidRPr="007E2667" w:rsidRDefault="00435B6D">
      <w:pPr>
        <w:pStyle w:val="P68B1DB1-BodyText37"/>
        <w:autoSpaceDE w:val="0"/>
        <w:spacing w:after="0"/>
        <w:jc w:val="both"/>
        <w:rPr>
          <w:lang w:val="ru-RU"/>
        </w:rPr>
      </w:pPr>
      <w:r w:rsidRPr="007E2667">
        <w:rPr>
          <w:lang w:val="ru-RU"/>
        </w:rPr>
        <w:t>Участники</w:t>
      </w:r>
      <w:r w:rsidR="000A48E4" w:rsidRPr="007E2667">
        <w:rPr>
          <w:lang w:val="ru-RU"/>
        </w:rPr>
        <w:t xml:space="preserve"> должны соответствующим образом пересмотреть статьи бюджета в соответствии с техническими и </w:t>
      </w:r>
      <w:r w:rsidR="007D75A8" w:rsidRPr="007E2667">
        <w:rPr>
          <w:lang w:val="ru-RU"/>
        </w:rPr>
        <w:t>ценовым</w:t>
      </w:r>
      <w:r w:rsidR="000A48E4" w:rsidRPr="007E2667">
        <w:rPr>
          <w:lang w:val="ru-RU"/>
        </w:rPr>
        <w:t xml:space="preserve">и требованиями настоящего </w:t>
      </w:r>
      <w:r w:rsidRPr="007E2667">
        <w:rPr>
          <w:lang w:val="ru-RU"/>
        </w:rPr>
        <w:t>ЗПП</w:t>
      </w:r>
      <w:r w:rsidR="000A48E4" w:rsidRPr="007E2667">
        <w:rPr>
          <w:lang w:val="ru-RU"/>
        </w:rPr>
        <w:t xml:space="preserve">. </w:t>
      </w:r>
    </w:p>
    <w:p w14:paraId="71964937" w14:textId="77777777" w:rsidR="00796197" w:rsidRPr="007E2667" w:rsidRDefault="00796197">
      <w:pPr>
        <w:pStyle w:val="BodyText3"/>
        <w:autoSpaceDE w:val="0"/>
        <w:spacing w:after="0"/>
        <w:rPr>
          <w:sz w:val="22"/>
          <w:lang w:val="ru-RU"/>
        </w:rPr>
      </w:pPr>
    </w:p>
    <w:p w14:paraId="2D83C6DC" w14:textId="5C0FADFD" w:rsidR="00796197" w:rsidRPr="007E2667" w:rsidRDefault="00507B01">
      <w:pPr>
        <w:pStyle w:val="P68B1DB1-BodyText37"/>
        <w:autoSpaceDE w:val="0"/>
        <w:spacing w:after="0"/>
      </w:pPr>
      <w:r>
        <w:rPr>
          <w:noProof/>
        </w:rPr>
        <w:drawing>
          <wp:inline distT="0" distB="0" distL="0" distR="0" wp14:anchorId="6092BC98" wp14:editId="7F39075A">
            <wp:extent cx="6172200" cy="2668270"/>
            <wp:effectExtent l="0" t="0" r="0" b="0"/>
            <wp:docPr id="148398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82435" name=""/>
                    <pic:cNvPicPr/>
                  </pic:nvPicPr>
                  <pic:blipFill>
                    <a:blip r:embed="rId19"/>
                    <a:stretch>
                      <a:fillRect/>
                    </a:stretch>
                  </pic:blipFill>
                  <pic:spPr>
                    <a:xfrm>
                      <a:off x="0" y="0"/>
                      <a:ext cx="6172200" cy="2668270"/>
                    </a:xfrm>
                    <a:prstGeom prst="rect">
                      <a:avLst/>
                    </a:prstGeom>
                  </pic:spPr>
                </pic:pic>
              </a:graphicData>
            </a:graphic>
          </wp:inline>
        </w:drawing>
      </w:r>
    </w:p>
    <w:p w14:paraId="5F9794CC" w14:textId="77777777" w:rsidR="00465073" w:rsidRPr="00A41B42" w:rsidRDefault="00465073">
      <w:pPr>
        <w:pStyle w:val="P68B1DB1-Normal1"/>
        <w:jc w:val="both"/>
        <w:rPr>
          <w:b/>
        </w:rPr>
      </w:pPr>
    </w:p>
    <w:p w14:paraId="618FDE3E" w14:textId="77777777" w:rsidR="00F41A41" w:rsidRDefault="00F41A41">
      <w:pPr>
        <w:suppressAutoHyphens w:val="0"/>
        <w:rPr>
          <w:b/>
          <w:sz w:val="22"/>
          <w:lang w:val="ru-RU"/>
        </w:rPr>
      </w:pPr>
      <w:r>
        <w:rPr>
          <w:b/>
          <w:lang w:val="ru-RU"/>
        </w:rPr>
        <w:br w:type="page"/>
      </w:r>
    </w:p>
    <w:p w14:paraId="0C4C83C8" w14:textId="3A86D46B" w:rsidR="00796197" w:rsidRPr="007E2667" w:rsidRDefault="000A48E4">
      <w:pPr>
        <w:pStyle w:val="P68B1DB1-Normal1"/>
        <w:jc w:val="both"/>
        <w:rPr>
          <w:b/>
          <w:lang w:val="ru-RU"/>
        </w:rPr>
      </w:pPr>
      <w:r w:rsidRPr="007E2667">
        <w:rPr>
          <w:b/>
          <w:lang w:val="ru-RU"/>
        </w:rPr>
        <w:lastRenderedPageBreak/>
        <w:t>Приложение 3 Необходимые сертификаты</w:t>
      </w:r>
    </w:p>
    <w:p w14:paraId="360F9646" w14:textId="0F04D26D" w:rsidR="00BA4644" w:rsidRPr="007E2667" w:rsidRDefault="00BA4644">
      <w:pPr>
        <w:pStyle w:val="P68B1DB1-Normal1"/>
        <w:jc w:val="both"/>
        <w:rPr>
          <w:b/>
          <w:lang w:val="ru-RU"/>
        </w:rPr>
      </w:pPr>
    </w:p>
    <w:p w14:paraId="5FC4DE77" w14:textId="4D088AC6" w:rsidR="00465073" w:rsidRPr="007E2667" w:rsidRDefault="00465073" w:rsidP="00BA4644">
      <w:pPr>
        <w:pStyle w:val="P68B1DB1-Normal1"/>
        <w:jc w:val="both"/>
        <w:rPr>
          <w:b/>
          <w:lang w:val="ru-RU"/>
        </w:rPr>
      </w:pPr>
      <w:r w:rsidRPr="00465073">
        <w:rPr>
          <w:rFonts w:ascii="Arial" w:hAnsi="Arial"/>
          <w:b/>
          <w:caps/>
          <w:color w:val="00286B"/>
          <w:szCs w:val="22"/>
          <w:lang w:val="ru-RU"/>
        </w:rPr>
        <w:t>Свидетельство об ответственности</w:t>
      </w:r>
    </w:p>
    <w:p w14:paraId="5193228E" w14:textId="77777777" w:rsidR="00BA4644" w:rsidRPr="007E2667" w:rsidRDefault="00BA4644" w:rsidP="00BA4644">
      <w:pPr>
        <w:pStyle w:val="P68B1DB1-Normal1"/>
        <w:jc w:val="both"/>
        <w:rPr>
          <w:b/>
          <w:lang w:val="ru-RU"/>
        </w:rPr>
      </w:pPr>
    </w:p>
    <w:p w14:paraId="14A18F0F" w14:textId="538E5087" w:rsidR="00BA4644" w:rsidRPr="007E2667" w:rsidRDefault="00BA4644" w:rsidP="00BA4644">
      <w:pPr>
        <w:pStyle w:val="P68B1DB1-Normal1"/>
        <w:jc w:val="both"/>
        <w:rPr>
          <w:bCs/>
          <w:lang w:val="ru-RU"/>
        </w:rPr>
      </w:pPr>
      <w:r w:rsidRPr="007E2667">
        <w:rPr>
          <w:b/>
          <w:lang w:val="ru-RU"/>
        </w:rPr>
        <w:t xml:space="preserve">1. </w:t>
      </w:r>
      <w:r w:rsidR="002C222F" w:rsidRPr="007E2667">
        <w:rPr>
          <w:b/>
          <w:lang w:val="ru-RU"/>
        </w:rPr>
        <w:t xml:space="preserve">Официальная </w:t>
      </w:r>
      <w:r w:rsidRPr="007E2667">
        <w:rPr>
          <w:b/>
          <w:lang w:val="ru-RU"/>
        </w:rPr>
        <w:t xml:space="preserve">информация о </w:t>
      </w:r>
      <w:r w:rsidR="002C222F" w:rsidRPr="007E2667">
        <w:rPr>
          <w:b/>
          <w:lang w:val="ru-RU"/>
        </w:rPr>
        <w:t>п</w:t>
      </w:r>
      <w:r w:rsidRPr="007E2667">
        <w:rPr>
          <w:b/>
          <w:lang w:val="ru-RU"/>
        </w:rPr>
        <w:t>оставщике</w:t>
      </w:r>
    </w:p>
    <w:p w14:paraId="14F9F464" w14:textId="77777777" w:rsidR="00BA4644" w:rsidRPr="007E2667" w:rsidRDefault="00BA4644" w:rsidP="00BA4644">
      <w:pPr>
        <w:pStyle w:val="P68B1DB1-Normal1"/>
        <w:jc w:val="both"/>
        <w:rPr>
          <w:bCs/>
          <w:lang w:val="ru-RU"/>
        </w:rPr>
      </w:pPr>
      <w:r w:rsidRPr="007E2667">
        <w:rPr>
          <w:b/>
          <w:lang w:val="ru-RU"/>
        </w:rPr>
        <w:t>Название Компании</w:t>
      </w:r>
      <w:r w:rsidRPr="007E2667">
        <w:rPr>
          <w:bCs/>
          <w:lang w:val="ru-RU"/>
        </w:rPr>
        <w:t xml:space="preserve">: </w:t>
      </w:r>
      <w:r w:rsidRPr="00465073">
        <w:rPr>
          <w:bCs/>
          <w:highlight w:val="lightGray"/>
          <w:lang w:val="ru-RU"/>
        </w:rPr>
        <w:t>Полное Юридическое Название</w:t>
      </w:r>
      <w:r w:rsidRPr="007E2667">
        <w:rPr>
          <w:bCs/>
          <w:lang w:val="ru-RU"/>
        </w:rPr>
        <w:tab/>
      </w:r>
      <w:r w:rsidRPr="007E2667">
        <w:rPr>
          <w:bCs/>
          <w:lang w:val="ru-RU"/>
        </w:rPr>
        <w:tab/>
      </w:r>
    </w:p>
    <w:p w14:paraId="54214DCF" w14:textId="366C67F0" w:rsidR="00BA4644" w:rsidRPr="007E2667" w:rsidRDefault="00BA4644" w:rsidP="00BA4644">
      <w:pPr>
        <w:pStyle w:val="P68B1DB1-Normal1"/>
        <w:jc w:val="both"/>
        <w:rPr>
          <w:bCs/>
          <w:lang w:val="ru-RU"/>
        </w:rPr>
      </w:pPr>
      <w:r w:rsidRPr="007E2667">
        <w:rPr>
          <w:b/>
          <w:lang w:val="ru-RU"/>
        </w:rPr>
        <w:t>Адрес:</w:t>
      </w:r>
      <w:r w:rsidRPr="007E2667">
        <w:rPr>
          <w:bCs/>
          <w:lang w:val="ru-RU"/>
        </w:rPr>
        <w:t xml:space="preserve"> </w:t>
      </w:r>
      <w:r w:rsidR="00552603" w:rsidRPr="00465073">
        <w:rPr>
          <w:bCs/>
          <w:highlight w:val="lightGray"/>
          <w:lang w:val="ru-RU"/>
        </w:rPr>
        <w:t>укажите а</w:t>
      </w:r>
      <w:r w:rsidRPr="00465073">
        <w:rPr>
          <w:bCs/>
          <w:highlight w:val="lightGray"/>
          <w:lang w:val="ru-RU"/>
        </w:rPr>
        <w:t>дрес</w:t>
      </w:r>
    </w:p>
    <w:p w14:paraId="0290970E" w14:textId="77777777" w:rsidR="00465073" w:rsidRDefault="00465073" w:rsidP="00BA4644">
      <w:pPr>
        <w:pStyle w:val="P68B1DB1-Normal1"/>
        <w:jc w:val="both"/>
        <w:rPr>
          <w:b/>
          <w:lang w:val="ru-RU"/>
        </w:rPr>
      </w:pPr>
    </w:p>
    <w:p w14:paraId="158F585E" w14:textId="57B62AB0" w:rsidR="00BA4644" w:rsidRPr="007E2667" w:rsidRDefault="00BA4644" w:rsidP="00BA4644">
      <w:pPr>
        <w:pStyle w:val="P68B1DB1-Normal1"/>
        <w:jc w:val="both"/>
        <w:rPr>
          <w:bCs/>
          <w:lang w:val="ru-RU"/>
        </w:rPr>
      </w:pPr>
      <w:r w:rsidRPr="007E2667">
        <w:rPr>
          <w:bCs/>
          <w:lang w:val="ru-RU"/>
        </w:rPr>
        <w:t xml:space="preserve">2. </w:t>
      </w:r>
      <w:r w:rsidRPr="007E2667">
        <w:rPr>
          <w:b/>
          <w:lang w:val="ru-RU"/>
        </w:rPr>
        <w:t xml:space="preserve">Уполномоченные участники </w:t>
      </w:r>
    </w:p>
    <w:p w14:paraId="373DBE67" w14:textId="4AAB3EAF" w:rsidR="00BA4644" w:rsidRPr="007E2667" w:rsidRDefault="00552603" w:rsidP="00BA4644">
      <w:pPr>
        <w:pStyle w:val="P68B1DB1-Normal1"/>
        <w:jc w:val="both"/>
        <w:rPr>
          <w:bCs/>
          <w:lang w:val="ru-RU"/>
        </w:rPr>
      </w:pPr>
      <w:r w:rsidRPr="007E2667">
        <w:rPr>
          <w:bCs/>
          <w:lang w:val="ru-RU"/>
        </w:rPr>
        <w:t>П</w:t>
      </w:r>
      <w:r w:rsidR="00BA4644" w:rsidRPr="007E2667">
        <w:rPr>
          <w:bCs/>
          <w:lang w:val="ru-RU"/>
        </w:rPr>
        <w:t>редложение</w:t>
      </w:r>
      <w:r w:rsidR="00465073">
        <w:rPr>
          <w:bCs/>
          <w:lang w:val="ru-RU"/>
        </w:rPr>
        <w:t xml:space="preserve"> (</w:t>
      </w:r>
      <w:r w:rsidR="00465073" w:rsidRPr="00465073">
        <w:rPr>
          <w:bCs/>
          <w:highlight w:val="lightGray"/>
          <w:lang w:val="ru-RU"/>
        </w:rPr>
        <w:t>название</w:t>
      </w:r>
      <w:r w:rsidR="00465073">
        <w:rPr>
          <w:bCs/>
          <w:lang w:val="ru-RU"/>
        </w:rPr>
        <w:t>)</w:t>
      </w:r>
      <w:r w:rsidR="00BA4644" w:rsidRPr="007E2667">
        <w:rPr>
          <w:bCs/>
          <w:lang w:val="ru-RU"/>
        </w:rPr>
        <w:t xml:space="preserve"> может быть обсуждено с любым из следующих лиц. Эти лица уполномочены представлять </w:t>
      </w:r>
      <w:r w:rsidR="00465073">
        <w:rPr>
          <w:bCs/>
          <w:highlight w:val="lightGray"/>
          <w:lang w:val="ru-RU"/>
        </w:rPr>
        <w:t>н</w:t>
      </w:r>
      <w:r w:rsidR="00465073" w:rsidRPr="00465073">
        <w:rPr>
          <w:bCs/>
          <w:highlight w:val="lightGray"/>
          <w:lang w:val="ru-RU"/>
        </w:rPr>
        <w:t xml:space="preserve">азвание </w:t>
      </w:r>
      <w:r w:rsidR="00465073">
        <w:rPr>
          <w:bCs/>
          <w:highlight w:val="lightGray"/>
          <w:lang w:val="ru-RU"/>
        </w:rPr>
        <w:t>к</w:t>
      </w:r>
      <w:r w:rsidR="00465073" w:rsidRPr="00465073">
        <w:rPr>
          <w:bCs/>
          <w:highlight w:val="lightGray"/>
          <w:lang w:val="ru-RU"/>
        </w:rPr>
        <w:t>омпании</w:t>
      </w:r>
      <w:r w:rsidR="00BA4644" w:rsidRPr="007E2667">
        <w:rPr>
          <w:bCs/>
          <w:lang w:val="ru-RU"/>
        </w:rPr>
        <w:t xml:space="preserve"> при согласовании данного предложения в ответ на запрос </w:t>
      </w:r>
      <w:r w:rsidR="002C222F" w:rsidRPr="00465073">
        <w:rPr>
          <w:bCs/>
          <w:highlight w:val="lightGray"/>
          <w:lang w:val="ru-RU"/>
        </w:rPr>
        <w:t>ЗПП</w:t>
      </w:r>
      <w:r w:rsidR="00BA4644" w:rsidRPr="00465073">
        <w:rPr>
          <w:bCs/>
          <w:highlight w:val="lightGray"/>
          <w:lang w:val="ru-RU"/>
        </w:rPr>
        <w:t xml:space="preserve"> №.</w:t>
      </w:r>
      <w:r w:rsidR="00BA4644" w:rsidRPr="007E2667">
        <w:rPr>
          <w:bCs/>
          <w:lang w:val="ru-RU"/>
        </w:rPr>
        <w:t xml:space="preserve"> </w:t>
      </w:r>
    </w:p>
    <w:p w14:paraId="56BE4E5B" w14:textId="2C9610E5" w:rsidR="00BA4644" w:rsidRPr="007E2667" w:rsidRDefault="00BA4644" w:rsidP="00BA4644">
      <w:pPr>
        <w:pStyle w:val="P68B1DB1-Normal1"/>
        <w:jc w:val="both"/>
        <w:rPr>
          <w:bCs/>
          <w:lang w:val="ru-RU"/>
        </w:rPr>
      </w:pPr>
      <w:r w:rsidRPr="007E2667">
        <w:rPr>
          <w:bCs/>
          <w:lang w:val="ru-RU"/>
        </w:rPr>
        <w:t xml:space="preserve">Перечислите имена уполномоченных </w:t>
      </w:r>
      <w:r w:rsidR="002C222F" w:rsidRPr="007E2667">
        <w:rPr>
          <w:bCs/>
          <w:lang w:val="ru-RU"/>
        </w:rPr>
        <w:t>лиц имеющих право подписи</w:t>
      </w:r>
    </w:p>
    <w:p w14:paraId="7A6700F5" w14:textId="77777777" w:rsidR="00552603" w:rsidRPr="007E2667" w:rsidRDefault="00552603" w:rsidP="00BA4644">
      <w:pPr>
        <w:pStyle w:val="P68B1DB1-Normal1"/>
        <w:jc w:val="both"/>
        <w:rPr>
          <w:bCs/>
          <w:lang w:val="ru-RU"/>
        </w:rPr>
      </w:pPr>
    </w:p>
    <w:p w14:paraId="5DD0EA33" w14:textId="6F250613" w:rsidR="00BA4644" w:rsidRPr="007E2667" w:rsidRDefault="00BA4644" w:rsidP="00BA4644">
      <w:pPr>
        <w:pStyle w:val="P68B1DB1-Normal1"/>
        <w:jc w:val="both"/>
        <w:rPr>
          <w:bCs/>
          <w:lang w:val="ru-RU"/>
        </w:rPr>
      </w:pPr>
      <w:r w:rsidRPr="007E2667">
        <w:rPr>
          <w:bCs/>
          <w:lang w:val="ru-RU"/>
        </w:rPr>
        <w:t xml:space="preserve">С этими лицами можно связаться в офисе </w:t>
      </w:r>
      <w:r w:rsidRPr="00465073">
        <w:rPr>
          <w:bCs/>
          <w:highlight w:val="lightGray"/>
          <w:lang w:val="ru-RU"/>
        </w:rPr>
        <w:t>компании</w:t>
      </w:r>
      <w:r w:rsidRPr="007E2667">
        <w:rPr>
          <w:bCs/>
          <w:lang w:val="ru-RU"/>
        </w:rPr>
        <w:t>:</w:t>
      </w:r>
    </w:p>
    <w:p w14:paraId="32B58B02" w14:textId="77777777" w:rsidR="00BA4644" w:rsidRPr="007E2667" w:rsidRDefault="00BA4644" w:rsidP="00BA4644">
      <w:pPr>
        <w:pStyle w:val="P68B1DB1-Normal1"/>
        <w:jc w:val="both"/>
        <w:rPr>
          <w:bCs/>
          <w:lang w:val="ru-RU"/>
        </w:rPr>
      </w:pPr>
      <w:r w:rsidRPr="007E2667">
        <w:rPr>
          <w:bCs/>
          <w:lang w:val="ru-RU"/>
        </w:rPr>
        <w:t>Адрес</w:t>
      </w:r>
    </w:p>
    <w:p w14:paraId="79A29574" w14:textId="77777777" w:rsidR="00BA4644" w:rsidRPr="007E2667" w:rsidRDefault="00BA4644" w:rsidP="00BA4644">
      <w:pPr>
        <w:pStyle w:val="P68B1DB1-Normal1"/>
        <w:jc w:val="both"/>
        <w:rPr>
          <w:bCs/>
          <w:lang w:val="ru-RU"/>
        </w:rPr>
      </w:pPr>
      <w:r w:rsidRPr="007E2667">
        <w:rPr>
          <w:bCs/>
          <w:lang w:val="ru-RU"/>
        </w:rPr>
        <w:t>Телефон/факс</w:t>
      </w:r>
    </w:p>
    <w:p w14:paraId="47094EA7" w14:textId="2FA0147E" w:rsidR="00BA4644" w:rsidRPr="007E2667" w:rsidRDefault="00BA4644" w:rsidP="00BA4644">
      <w:pPr>
        <w:pStyle w:val="P68B1DB1-Normal1"/>
        <w:jc w:val="both"/>
        <w:rPr>
          <w:bCs/>
          <w:lang w:val="ru-RU"/>
        </w:rPr>
      </w:pPr>
      <w:r w:rsidRPr="007E2667">
        <w:rPr>
          <w:bCs/>
          <w:lang w:val="ru-RU"/>
        </w:rPr>
        <w:t>Адрес электронной почты</w:t>
      </w:r>
    </w:p>
    <w:p w14:paraId="2B3EF8A5" w14:textId="29D5A7BC" w:rsidR="00552603" w:rsidRPr="007E2667" w:rsidRDefault="00552603" w:rsidP="00BA4644">
      <w:pPr>
        <w:pStyle w:val="P68B1DB1-Normal1"/>
        <w:jc w:val="both"/>
        <w:rPr>
          <w:bCs/>
          <w:lang w:val="ru-RU"/>
        </w:rPr>
      </w:pPr>
    </w:p>
    <w:p w14:paraId="36DE6540" w14:textId="77777777" w:rsidR="00552603" w:rsidRPr="007E2667" w:rsidRDefault="00552603" w:rsidP="00552603">
      <w:pPr>
        <w:pStyle w:val="P68B1DB1-Normal1"/>
        <w:jc w:val="both"/>
        <w:rPr>
          <w:b/>
          <w:lang w:val="ru-RU"/>
        </w:rPr>
      </w:pPr>
      <w:r w:rsidRPr="007E2667">
        <w:rPr>
          <w:b/>
          <w:lang w:val="ru-RU"/>
        </w:rPr>
        <w:t>3. Достаточные Финансовые Ресурсы</w:t>
      </w:r>
    </w:p>
    <w:p w14:paraId="0CDF0C84" w14:textId="28A5DD54" w:rsidR="00552603" w:rsidRDefault="00552603" w:rsidP="00552603">
      <w:pPr>
        <w:pStyle w:val="P68B1DB1-Normal1"/>
        <w:jc w:val="both"/>
        <w:rPr>
          <w:bCs/>
          <w:lang w:val="ru-RU"/>
        </w:rPr>
      </w:pPr>
      <w:r w:rsidRPr="00465073">
        <w:rPr>
          <w:bCs/>
          <w:highlight w:val="lightGray"/>
          <w:lang w:val="ru-RU"/>
        </w:rPr>
        <w:t>Компания</w:t>
      </w:r>
      <w:r w:rsidRPr="007E2667">
        <w:rPr>
          <w:bCs/>
          <w:lang w:val="ru-RU"/>
        </w:rPr>
        <w:t xml:space="preserve"> располагает достаточными финансовыми ресурсами для управления этим контрактом, как это установлено в </w:t>
      </w:r>
      <w:r w:rsidR="00465073" w:rsidRPr="00465073">
        <w:rPr>
          <w:bCs/>
          <w:highlight w:val="lightGray"/>
          <w:lang w:val="ru-RU"/>
        </w:rPr>
        <w:t>нашей финансовой</w:t>
      </w:r>
      <w:r w:rsidRPr="00465073">
        <w:rPr>
          <w:bCs/>
          <w:highlight w:val="lightGray"/>
          <w:lang w:val="ru-RU"/>
        </w:rPr>
        <w:t xml:space="preserve"> отчетности, прошедшей аудит (ИЛИ в перечне того, что еще могло быть представлено)</w:t>
      </w:r>
      <w:r w:rsidRPr="007E2667">
        <w:rPr>
          <w:bCs/>
          <w:lang w:val="ru-RU"/>
        </w:rPr>
        <w:t>, представленной в рамках нашего ответа на это предложение.</w:t>
      </w:r>
    </w:p>
    <w:p w14:paraId="1562BD49" w14:textId="77777777" w:rsidR="00465073" w:rsidRPr="007E2667" w:rsidRDefault="00465073" w:rsidP="00552603">
      <w:pPr>
        <w:pStyle w:val="P68B1DB1-Normal1"/>
        <w:jc w:val="both"/>
        <w:rPr>
          <w:bCs/>
          <w:lang w:val="ru-RU"/>
        </w:rPr>
      </w:pPr>
    </w:p>
    <w:p w14:paraId="63EFCEBC" w14:textId="1CA80CAD" w:rsidR="00552603" w:rsidRDefault="00552603" w:rsidP="00552603">
      <w:pPr>
        <w:pStyle w:val="P68B1DB1-Normal1"/>
        <w:jc w:val="both"/>
        <w:rPr>
          <w:bCs/>
          <w:lang w:val="ru-RU"/>
        </w:rPr>
      </w:pPr>
      <w:r w:rsidRPr="007E2667">
        <w:rPr>
          <w:bCs/>
          <w:lang w:val="ru-RU"/>
        </w:rPr>
        <w:t>Если заявитель выбран для получения суб-контракта в размере 30 000 долларов США или выше и не освобождается на основании Раздел</w:t>
      </w:r>
      <w:r w:rsidR="00D96251" w:rsidRPr="007E2667">
        <w:rPr>
          <w:bCs/>
          <w:lang w:val="ru-RU"/>
        </w:rPr>
        <w:t>а</w:t>
      </w:r>
      <w:r w:rsidRPr="007E2667">
        <w:rPr>
          <w:bCs/>
          <w:lang w:val="ru-RU"/>
        </w:rPr>
        <w:t xml:space="preserve"> 3(a) ниже, о любом суб</w:t>
      </w:r>
      <w:r w:rsidR="00D96251" w:rsidRPr="007E2667">
        <w:rPr>
          <w:bCs/>
          <w:lang w:val="ru-RU"/>
        </w:rPr>
        <w:t>контракте</w:t>
      </w:r>
      <w:r w:rsidRPr="007E2667">
        <w:rPr>
          <w:bCs/>
          <w:lang w:val="ru-RU"/>
        </w:rPr>
        <w:t xml:space="preserve"> первого уровня организации может быть сообщено и обнародовано через FSRS.gov в соответствии с Законами о прозрачности 2006 и 2008 годов. Следовательно, в соответствии с FAR 52.240-10 и Частью 170 2CFR, если </w:t>
      </w:r>
      <w:r w:rsidR="00D96251" w:rsidRPr="007E2667">
        <w:rPr>
          <w:bCs/>
          <w:lang w:val="ru-RU"/>
        </w:rPr>
        <w:t>заявитель</w:t>
      </w:r>
      <w:r w:rsidRPr="007E2667">
        <w:rPr>
          <w:bCs/>
          <w:lang w:val="ru-RU"/>
        </w:rPr>
        <w:t xml:space="preserve"> положительно подтвердит </w:t>
      </w:r>
      <w:r w:rsidR="00D96251" w:rsidRPr="007E2667">
        <w:rPr>
          <w:bCs/>
          <w:lang w:val="ru-RU"/>
        </w:rPr>
        <w:t xml:space="preserve">данные </w:t>
      </w:r>
      <w:r w:rsidRPr="007E2667">
        <w:rPr>
          <w:bCs/>
          <w:lang w:val="ru-RU"/>
        </w:rPr>
        <w:t xml:space="preserve">ниже в разделах 3.a и 3.b и отрицательно подтвердит </w:t>
      </w:r>
      <w:r w:rsidR="00D96251" w:rsidRPr="007E2667">
        <w:rPr>
          <w:bCs/>
          <w:lang w:val="ru-RU"/>
        </w:rPr>
        <w:t xml:space="preserve">данные </w:t>
      </w:r>
      <w:r w:rsidRPr="007E2667">
        <w:rPr>
          <w:bCs/>
          <w:lang w:val="ru-RU"/>
        </w:rPr>
        <w:t xml:space="preserve">в разделах 3.c и 3.d, </w:t>
      </w:r>
      <w:r w:rsidR="00D96251" w:rsidRPr="007E2667">
        <w:rPr>
          <w:bCs/>
          <w:lang w:val="ru-RU"/>
        </w:rPr>
        <w:t xml:space="preserve">в соответствии с правилами </w:t>
      </w:r>
      <w:r w:rsidRPr="007E2667">
        <w:rPr>
          <w:bCs/>
          <w:lang w:val="ru-RU"/>
        </w:rPr>
        <w:t xml:space="preserve">от </w:t>
      </w:r>
      <w:r w:rsidR="00D96251" w:rsidRPr="007E2667">
        <w:rPr>
          <w:bCs/>
          <w:lang w:val="ru-RU"/>
        </w:rPr>
        <w:t>заявителя</w:t>
      </w:r>
      <w:r w:rsidRPr="007E2667">
        <w:rPr>
          <w:bCs/>
          <w:lang w:val="ru-RU"/>
        </w:rPr>
        <w:t xml:space="preserve"> потребуется </w:t>
      </w:r>
      <w:r w:rsidR="00D96251" w:rsidRPr="007E2667">
        <w:rPr>
          <w:bCs/>
          <w:lang w:val="ru-RU"/>
        </w:rPr>
        <w:t>предоставить Кемоникс</w:t>
      </w:r>
      <w:r w:rsidRPr="007E2667">
        <w:rPr>
          <w:bCs/>
          <w:lang w:val="ru-RU"/>
        </w:rPr>
        <w:t xml:space="preserve"> отчетност</w:t>
      </w:r>
      <w:r w:rsidR="00D96251" w:rsidRPr="007E2667">
        <w:rPr>
          <w:bCs/>
          <w:lang w:val="ru-RU"/>
        </w:rPr>
        <w:t>ь с</w:t>
      </w:r>
      <w:r w:rsidRPr="007E2667">
        <w:rPr>
          <w:bCs/>
          <w:lang w:val="ru-RU"/>
        </w:rPr>
        <w:t xml:space="preserve"> </w:t>
      </w:r>
      <w:r w:rsidR="00D96251" w:rsidRPr="007E2667">
        <w:rPr>
          <w:bCs/>
          <w:lang w:val="ru-RU"/>
        </w:rPr>
        <w:t>именами</w:t>
      </w:r>
      <w:r w:rsidRPr="007E2667">
        <w:rPr>
          <w:bCs/>
          <w:lang w:val="ru-RU"/>
        </w:rPr>
        <w:t xml:space="preserve"> и общую сумму вознаграждения пяти наиболее высокооплачиваемых руководителей организации. Отправляя это предложение, </w:t>
      </w:r>
      <w:r w:rsidR="00D96251" w:rsidRPr="007E2667">
        <w:rPr>
          <w:bCs/>
          <w:lang w:val="ru-RU"/>
        </w:rPr>
        <w:t>заявитель</w:t>
      </w:r>
      <w:r w:rsidRPr="007E2667">
        <w:rPr>
          <w:bCs/>
          <w:lang w:val="ru-RU"/>
        </w:rPr>
        <w:t xml:space="preserve"> соглашается соблюдать это требование, если оно применимо, </w:t>
      </w:r>
      <w:r w:rsidR="00F47140" w:rsidRPr="007E2667">
        <w:rPr>
          <w:bCs/>
          <w:lang w:val="ru-RU"/>
        </w:rPr>
        <w:t>и,</w:t>
      </w:r>
      <w:r w:rsidR="00D96251" w:rsidRPr="007E2667">
        <w:rPr>
          <w:bCs/>
          <w:lang w:val="ru-RU"/>
        </w:rPr>
        <w:t xml:space="preserve"> </w:t>
      </w:r>
      <w:r w:rsidRPr="007E2667">
        <w:rPr>
          <w:bCs/>
          <w:lang w:val="ru-RU"/>
        </w:rPr>
        <w:t>если оно выбрано для суб</w:t>
      </w:r>
      <w:r w:rsidR="00D96251" w:rsidRPr="007E2667">
        <w:rPr>
          <w:bCs/>
          <w:lang w:val="ru-RU"/>
        </w:rPr>
        <w:t>контракт</w:t>
      </w:r>
      <w:r w:rsidRPr="007E2667">
        <w:rPr>
          <w:bCs/>
          <w:lang w:val="ru-RU"/>
        </w:rPr>
        <w:t>а.</w:t>
      </w:r>
    </w:p>
    <w:p w14:paraId="76AFDF87" w14:textId="77777777" w:rsidR="00465073" w:rsidRPr="007E2667" w:rsidRDefault="00465073" w:rsidP="00552603">
      <w:pPr>
        <w:pStyle w:val="P68B1DB1-Normal1"/>
        <w:jc w:val="both"/>
        <w:rPr>
          <w:bCs/>
          <w:lang w:val="ru-RU"/>
        </w:rPr>
      </w:pPr>
    </w:p>
    <w:p w14:paraId="01DAF7A4" w14:textId="27728AE2" w:rsidR="00552603" w:rsidRPr="007E2667" w:rsidRDefault="00552603" w:rsidP="00552603">
      <w:pPr>
        <w:pStyle w:val="P68B1DB1-Normal1"/>
        <w:jc w:val="both"/>
        <w:rPr>
          <w:bCs/>
          <w:lang w:val="ru-RU"/>
        </w:rPr>
      </w:pPr>
      <w:r w:rsidRPr="007E2667">
        <w:rPr>
          <w:bCs/>
          <w:lang w:val="ru-RU"/>
        </w:rPr>
        <w:t>В соответствии с этими Актами и для определения применимых требований к отчетности компани</w:t>
      </w:r>
      <w:r w:rsidR="00F47140" w:rsidRPr="007E2667">
        <w:rPr>
          <w:bCs/>
          <w:lang w:val="ru-RU"/>
        </w:rPr>
        <w:t>я</w:t>
      </w:r>
      <w:r w:rsidRPr="007E2667">
        <w:rPr>
          <w:bCs/>
          <w:lang w:val="ru-RU"/>
        </w:rPr>
        <w:t xml:space="preserve"> удостоверяет следующее:</w:t>
      </w:r>
    </w:p>
    <w:p w14:paraId="485AECED" w14:textId="5D1D729B" w:rsidR="00552603" w:rsidRPr="007E2667" w:rsidRDefault="00552603" w:rsidP="00552603">
      <w:pPr>
        <w:pStyle w:val="P68B1DB1-Normal1"/>
        <w:jc w:val="both"/>
        <w:rPr>
          <w:bCs/>
          <w:lang w:val="ru-RU"/>
        </w:rPr>
      </w:pPr>
      <w:r w:rsidRPr="007E2667">
        <w:rPr>
          <w:bCs/>
          <w:lang w:val="ru-RU"/>
        </w:rPr>
        <w:t xml:space="preserve">а) </w:t>
      </w:r>
      <w:r w:rsidR="00F47140" w:rsidRPr="007E2667">
        <w:rPr>
          <w:bCs/>
          <w:lang w:val="ru-RU"/>
        </w:rPr>
        <w:t>Составил</w:t>
      </w:r>
      <w:r w:rsidRPr="007E2667">
        <w:rPr>
          <w:bCs/>
          <w:lang w:val="ru-RU"/>
        </w:rPr>
        <w:t xml:space="preserve"> ли валовой доход вашей компании </w:t>
      </w:r>
      <w:r w:rsidR="00F47140" w:rsidRPr="007E2667">
        <w:rPr>
          <w:bCs/>
          <w:lang w:val="ru-RU"/>
        </w:rPr>
        <w:t>со</w:t>
      </w:r>
      <w:r w:rsidRPr="007E2667">
        <w:rPr>
          <w:bCs/>
          <w:lang w:val="ru-RU"/>
        </w:rPr>
        <w:t xml:space="preserve"> всех источников выше 300 000 долларов США</w:t>
      </w:r>
      <w:r w:rsidR="00F47140" w:rsidRPr="007E2667">
        <w:rPr>
          <w:bCs/>
          <w:lang w:val="ru-RU"/>
        </w:rPr>
        <w:t xml:space="preserve"> за предыдущий налоговый год</w:t>
      </w:r>
      <w:r w:rsidRPr="007E2667">
        <w:rPr>
          <w:bCs/>
          <w:lang w:val="ru-RU"/>
        </w:rPr>
        <w:t>?</w:t>
      </w:r>
    </w:p>
    <w:p w14:paraId="6340093A" w14:textId="77777777" w:rsidR="00552603" w:rsidRPr="007E2667" w:rsidRDefault="00552603" w:rsidP="00552603">
      <w:pPr>
        <w:pStyle w:val="P68B1DB1-Normal1"/>
        <w:jc w:val="both"/>
        <w:rPr>
          <w:bCs/>
          <w:lang w:val="ru-RU"/>
        </w:rPr>
      </w:pPr>
    </w:p>
    <w:p w14:paraId="147B54FE" w14:textId="6522AA9C" w:rsidR="00552603" w:rsidRPr="007E2667" w:rsidRDefault="00F47140" w:rsidP="00552603">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    </w:t>
      </w:r>
    </w:p>
    <w:p w14:paraId="17AC8E31" w14:textId="77777777" w:rsidR="00F47140" w:rsidRPr="007E2667" w:rsidRDefault="00F47140" w:rsidP="00552603">
      <w:pPr>
        <w:pStyle w:val="P68B1DB1-Normal1"/>
        <w:jc w:val="both"/>
        <w:rPr>
          <w:bCs/>
          <w:lang w:val="ru-RU"/>
        </w:rPr>
      </w:pPr>
    </w:p>
    <w:p w14:paraId="5A785C81" w14:textId="3BFCBA6E" w:rsidR="00552603" w:rsidRPr="007E2667" w:rsidRDefault="00552603" w:rsidP="00552603">
      <w:pPr>
        <w:pStyle w:val="P68B1DB1-Normal1"/>
        <w:jc w:val="both"/>
        <w:rPr>
          <w:bCs/>
          <w:lang w:val="ru-RU"/>
        </w:rPr>
      </w:pPr>
      <w:r w:rsidRPr="007E2667">
        <w:rPr>
          <w:bCs/>
          <w:lang w:val="ru-RU"/>
        </w:rPr>
        <w:t xml:space="preserve">б) В </w:t>
      </w:r>
      <w:r w:rsidR="00F47140" w:rsidRPr="007E2667">
        <w:rPr>
          <w:bCs/>
          <w:lang w:val="ru-RU"/>
        </w:rPr>
        <w:t xml:space="preserve">течении </w:t>
      </w:r>
      <w:r w:rsidRPr="007E2667">
        <w:rPr>
          <w:bCs/>
          <w:lang w:val="ru-RU"/>
        </w:rPr>
        <w:t>предыдуще</w:t>
      </w:r>
      <w:r w:rsidR="00F47140" w:rsidRPr="007E2667">
        <w:rPr>
          <w:bCs/>
          <w:lang w:val="ru-RU"/>
        </w:rPr>
        <w:t>го</w:t>
      </w:r>
      <w:r w:rsidRPr="007E2667">
        <w:rPr>
          <w:bCs/>
          <w:lang w:val="ru-RU"/>
        </w:rPr>
        <w:t xml:space="preserve"> завершенно</w:t>
      </w:r>
      <w:r w:rsidR="00F47140" w:rsidRPr="007E2667">
        <w:rPr>
          <w:bCs/>
          <w:lang w:val="ru-RU"/>
        </w:rPr>
        <w:t>го</w:t>
      </w:r>
      <w:r w:rsidRPr="007E2667">
        <w:rPr>
          <w:bCs/>
          <w:lang w:val="ru-RU"/>
        </w:rPr>
        <w:t xml:space="preserve"> финансово</w:t>
      </w:r>
      <w:r w:rsidR="00F47140" w:rsidRPr="007E2667">
        <w:rPr>
          <w:bCs/>
          <w:lang w:val="ru-RU"/>
        </w:rPr>
        <w:t>го</w:t>
      </w:r>
      <w:r w:rsidRPr="007E2667">
        <w:rPr>
          <w:bCs/>
          <w:lang w:val="ru-RU"/>
        </w:rPr>
        <w:t xml:space="preserve"> год</w:t>
      </w:r>
      <w:r w:rsidR="00F47140" w:rsidRPr="007E2667">
        <w:rPr>
          <w:bCs/>
          <w:lang w:val="ru-RU"/>
        </w:rPr>
        <w:t>а</w:t>
      </w:r>
      <w:r w:rsidRPr="007E2667">
        <w:rPr>
          <w:bCs/>
          <w:lang w:val="ru-RU"/>
        </w:rPr>
        <w:t xml:space="preserve"> </w:t>
      </w:r>
      <w:r w:rsidR="00F47140" w:rsidRPr="007E2667">
        <w:rPr>
          <w:bCs/>
          <w:lang w:val="ru-RU"/>
        </w:rPr>
        <w:t xml:space="preserve">получил ли ваш бизнес </w:t>
      </w:r>
      <w:r w:rsidRPr="007E2667">
        <w:rPr>
          <w:bCs/>
          <w:lang w:val="ru-RU"/>
        </w:rPr>
        <w:t>или организаци</w:t>
      </w:r>
      <w:r w:rsidR="00F47140" w:rsidRPr="007E2667">
        <w:rPr>
          <w:bCs/>
          <w:lang w:val="ru-RU"/>
        </w:rPr>
        <w:t>я</w:t>
      </w:r>
      <w:r w:rsidRPr="007E2667">
        <w:rPr>
          <w:bCs/>
          <w:lang w:val="ru-RU"/>
        </w:rPr>
        <w:t xml:space="preserve"> </w:t>
      </w:r>
      <w:r w:rsidR="00F47140" w:rsidRPr="007E2667">
        <w:rPr>
          <w:bCs/>
          <w:lang w:val="ru-RU"/>
        </w:rPr>
        <w:t xml:space="preserve"> </w:t>
      </w:r>
      <w:r w:rsidRPr="007E2667">
        <w:rPr>
          <w:bCs/>
          <w:lang w:val="ru-RU"/>
        </w:rPr>
        <w:t xml:space="preserve"> (юридическое лицо, которому принадлежит номер DUNS)</w:t>
      </w:r>
      <w:r w:rsidR="00B91639" w:rsidRPr="007E2667">
        <w:rPr>
          <w:bCs/>
          <w:lang w:val="ru-RU"/>
        </w:rPr>
        <w:t xml:space="preserve"> </w:t>
      </w:r>
      <w:r w:rsidRPr="007E2667">
        <w:rPr>
          <w:bCs/>
          <w:lang w:val="ru-RU"/>
        </w:rPr>
        <w:t xml:space="preserve"> (1) 80 или более процентов своих годовых валовых доходов по федеральным контрактам, субподрядам, займам, грантам, субгрантам и/или соглашениям о сотрудничестве; </w:t>
      </w:r>
      <w:r w:rsidRPr="00465073">
        <w:rPr>
          <w:b/>
          <w:lang w:val="ru-RU"/>
        </w:rPr>
        <w:t>и</w:t>
      </w:r>
      <w:r w:rsidRPr="007E2667">
        <w:rPr>
          <w:bCs/>
          <w:lang w:val="ru-RU"/>
        </w:rPr>
        <w:t xml:space="preserve"> </w:t>
      </w:r>
      <w:r w:rsidR="00465073">
        <w:rPr>
          <w:bCs/>
          <w:lang w:val="ru-RU"/>
        </w:rPr>
        <w:t xml:space="preserve"> </w:t>
      </w:r>
      <w:r w:rsidRPr="007E2667">
        <w:rPr>
          <w:bCs/>
          <w:lang w:val="ru-RU"/>
        </w:rPr>
        <w:t xml:space="preserve">(2) 25 000 000 долларов США или более в виде ежегодных валовых доходов от федеральных контрактов, субподрядов, займов, грантов, субгрантов и/или соглашений о сотрудничестве США: </w:t>
      </w:r>
    </w:p>
    <w:p w14:paraId="56819E99" w14:textId="77777777" w:rsidR="00552603" w:rsidRPr="007E2667" w:rsidRDefault="00552603" w:rsidP="00552603">
      <w:pPr>
        <w:pStyle w:val="P68B1DB1-Normal1"/>
        <w:jc w:val="both"/>
        <w:rPr>
          <w:bCs/>
          <w:lang w:val="ru-RU"/>
        </w:rPr>
      </w:pPr>
    </w:p>
    <w:p w14:paraId="48354C55" w14:textId="77777777" w:rsidR="00F47140" w:rsidRPr="007E2667" w:rsidRDefault="00F47140" w:rsidP="00552603">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47676A84" w14:textId="6D8FFEF7" w:rsidR="00552603" w:rsidRPr="007E2667" w:rsidRDefault="00552603" w:rsidP="00552603">
      <w:pPr>
        <w:pStyle w:val="P68B1DB1-Normal1"/>
        <w:jc w:val="both"/>
        <w:rPr>
          <w:bCs/>
          <w:lang w:val="ru-RU"/>
        </w:rPr>
      </w:pPr>
      <w:r w:rsidRPr="007E2667">
        <w:rPr>
          <w:bCs/>
          <w:lang w:val="ru-RU"/>
        </w:rPr>
        <w:t xml:space="preserve">     </w:t>
      </w:r>
    </w:p>
    <w:p w14:paraId="451D2A8A" w14:textId="77777777" w:rsidR="00465073" w:rsidRDefault="00465073" w:rsidP="00552603">
      <w:pPr>
        <w:pStyle w:val="P68B1DB1-Normal1"/>
        <w:jc w:val="both"/>
        <w:rPr>
          <w:bCs/>
          <w:lang w:val="ru-RU"/>
        </w:rPr>
      </w:pPr>
    </w:p>
    <w:p w14:paraId="656E2BA8" w14:textId="6988EDF1" w:rsidR="00552603" w:rsidRPr="007E2667" w:rsidRDefault="00552603" w:rsidP="00552603">
      <w:pPr>
        <w:pStyle w:val="P68B1DB1-Normal1"/>
        <w:jc w:val="both"/>
        <w:rPr>
          <w:bCs/>
          <w:lang w:val="ru-RU"/>
        </w:rPr>
      </w:pPr>
      <w:r w:rsidRPr="007E2667">
        <w:rPr>
          <w:bCs/>
          <w:lang w:val="ru-RU"/>
        </w:rPr>
        <w:lastRenderedPageBreak/>
        <w:t xml:space="preserve">c) </w:t>
      </w:r>
      <w:r w:rsidR="00B91639" w:rsidRPr="007E2667">
        <w:rPr>
          <w:bCs/>
          <w:lang w:val="ru-RU"/>
        </w:rPr>
        <w:t>Является ли</w:t>
      </w:r>
      <w:r w:rsidRPr="007E2667">
        <w:rPr>
          <w:bCs/>
          <w:lang w:val="ru-RU"/>
        </w:rPr>
        <w:t xml:space="preserve"> </w:t>
      </w:r>
      <w:r w:rsidR="00B91639" w:rsidRPr="007E2667">
        <w:rPr>
          <w:bCs/>
          <w:lang w:val="ru-RU"/>
        </w:rPr>
        <w:t xml:space="preserve">открытым </w:t>
      </w:r>
      <w:r w:rsidRPr="007E2667">
        <w:rPr>
          <w:bCs/>
          <w:lang w:val="ru-RU"/>
        </w:rPr>
        <w:t xml:space="preserve">доступ к информации о </w:t>
      </w:r>
      <w:r w:rsidR="00B91639" w:rsidRPr="007E2667">
        <w:rPr>
          <w:bCs/>
          <w:lang w:val="ru-RU"/>
        </w:rPr>
        <w:t>контрактах</w:t>
      </w:r>
      <w:r w:rsidRPr="007E2667">
        <w:rPr>
          <w:bCs/>
          <w:lang w:val="ru-RU"/>
        </w:rPr>
        <w:t xml:space="preserve"> руководителей вашего бизнеса или организации (юридического лица, которому принадлежит предоставленный им номер DUNS) посредством периодических отчетов, представляемых в соответствии с разделом 13(a) или 15(d) Закона о ценных бумагах 1934 года (15 U.S.C. 78m(a), 78o(d)) или разделом 6104 Налогового кодекса 1986 года? (FFATA § 2(b)(1)): </w:t>
      </w:r>
    </w:p>
    <w:p w14:paraId="4E8DC6D7" w14:textId="77777777" w:rsidR="00552603" w:rsidRPr="007E2667" w:rsidRDefault="00552603" w:rsidP="00552603">
      <w:pPr>
        <w:pStyle w:val="P68B1DB1-Normal1"/>
        <w:jc w:val="both"/>
        <w:rPr>
          <w:bCs/>
          <w:lang w:val="ru-RU"/>
        </w:rPr>
      </w:pPr>
    </w:p>
    <w:p w14:paraId="7ED07455" w14:textId="77777777" w:rsidR="00B91639" w:rsidRPr="007E2667" w:rsidRDefault="00B91639" w:rsidP="00B91639">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3BE86BDB" w14:textId="77777777" w:rsidR="00552603" w:rsidRPr="007E2667" w:rsidRDefault="00552603" w:rsidP="00552603">
      <w:pPr>
        <w:pStyle w:val="P68B1DB1-Normal1"/>
        <w:jc w:val="both"/>
        <w:rPr>
          <w:bCs/>
          <w:lang w:val="ru-RU"/>
        </w:rPr>
      </w:pPr>
      <w:r w:rsidRPr="007E2667">
        <w:rPr>
          <w:bCs/>
          <w:lang w:val="ru-RU"/>
        </w:rPr>
        <w:t xml:space="preserve">    </w:t>
      </w:r>
    </w:p>
    <w:p w14:paraId="5E7E8A2C" w14:textId="459A9D71" w:rsidR="00552603" w:rsidRPr="007E2667" w:rsidRDefault="00552603" w:rsidP="00552603">
      <w:pPr>
        <w:pStyle w:val="P68B1DB1-Normal1"/>
        <w:jc w:val="both"/>
        <w:rPr>
          <w:bCs/>
          <w:lang w:val="ru-RU"/>
        </w:rPr>
      </w:pPr>
      <w:r w:rsidRPr="007E2667">
        <w:rPr>
          <w:bCs/>
          <w:lang w:val="ru-RU"/>
        </w:rPr>
        <w:t xml:space="preserve">d) </w:t>
      </w:r>
      <w:r w:rsidR="00B91639" w:rsidRPr="007E2667">
        <w:rPr>
          <w:bCs/>
          <w:lang w:val="ru-RU"/>
        </w:rPr>
        <w:t>Является</w:t>
      </w:r>
      <w:r w:rsidRPr="007E2667">
        <w:rPr>
          <w:bCs/>
          <w:lang w:val="ru-RU"/>
        </w:rPr>
        <w:t xml:space="preserve"> ли </w:t>
      </w:r>
      <w:r w:rsidR="00B91639" w:rsidRPr="007E2667">
        <w:rPr>
          <w:bCs/>
          <w:lang w:val="ru-RU"/>
        </w:rPr>
        <w:t xml:space="preserve">регистрация </w:t>
      </w:r>
      <w:r w:rsidRPr="007E2667">
        <w:rPr>
          <w:bCs/>
          <w:lang w:val="ru-RU"/>
        </w:rPr>
        <w:t>ваш</w:t>
      </w:r>
      <w:r w:rsidR="00B91639" w:rsidRPr="007E2667">
        <w:rPr>
          <w:bCs/>
          <w:lang w:val="ru-RU"/>
        </w:rPr>
        <w:t>его</w:t>
      </w:r>
      <w:r w:rsidRPr="007E2667">
        <w:rPr>
          <w:bCs/>
          <w:lang w:val="ru-RU"/>
        </w:rPr>
        <w:t xml:space="preserve"> бизнес</w:t>
      </w:r>
      <w:r w:rsidR="00B91639" w:rsidRPr="007E2667">
        <w:rPr>
          <w:bCs/>
          <w:lang w:val="ru-RU"/>
        </w:rPr>
        <w:t>а</w:t>
      </w:r>
      <w:r w:rsidRPr="007E2667">
        <w:rPr>
          <w:bCs/>
          <w:lang w:val="ru-RU"/>
        </w:rPr>
        <w:t xml:space="preserve"> или организаци</w:t>
      </w:r>
      <w:r w:rsidR="00B91639" w:rsidRPr="007E2667">
        <w:rPr>
          <w:bCs/>
          <w:lang w:val="ru-RU"/>
        </w:rPr>
        <w:t>и</w:t>
      </w:r>
      <w:r w:rsidRPr="007E2667">
        <w:rPr>
          <w:bCs/>
          <w:lang w:val="ru-RU"/>
        </w:rPr>
        <w:t xml:space="preserve"> активн</w:t>
      </w:r>
      <w:r w:rsidR="00B91639" w:rsidRPr="007E2667">
        <w:rPr>
          <w:bCs/>
          <w:lang w:val="ru-RU"/>
        </w:rPr>
        <w:t>ой</w:t>
      </w:r>
      <w:r w:rsidRPr="007E2667">
        <w:rPr>
          <w:bCs/>
          <w:lang w:val="ru-RU"/>
        </w:rPr>
        <w:t xml:space="preserve"> в Системе </w:t>
      </w:r>
      <w:r w:rsidR="00B91639" w:rsidRPr="007E2667">
        <w:rPr>
          <w:bCs/>
          <w:lang w:val="ru-RU"/>
        </w:rPr>
        <w:t>У</w:t>
      </w:r>
      <w:r w:rsidRPr="007E2667">
        <w:rPr>
          <w:bCs/>
          <w:lang w:val="ru-RU"/>
        </w:rPr>
        <w:t xml:space="preserve">правления </w:t>
      </w:r>
      <w:r w:rsidR="00B91639" w:rsidRPr="007E2667">
        <w:rPr>
          <w:bCs/>
          <w:lang w:val="ru-RU"/>
        </w:rPr>
        <w:t>контрактам</w:t>
      </w:r>
      <w:r w:rsidRPr="007E2667">
        <w:rPr>
          <w:bCs/>
          <w:lang w:val="ru-RU"/>
        </w:rPr>
        <w:t>и (</w:t>
      </w:r>
      <w:hyperlink r:id="rId20" w:history="1">
        <w:r w:rsidR="00465073" w:rsidRPr="00AA6C9D">
          <w:rPr>
            <w:rStyle w:val="Hyperlink"/>
            <w:bCs/>
            <w:lang w:val="ru-RU"/>
          </w:rPr>
          <w:t>www.SAM.gov</w:t>
        </w:r>
      </w:hyperlink>
      <w:r w:rsidRPr="007E2667">
        <w:rPr>
          <w:bCs/>
          <w:lang w:val="ru-RU"/>
        </w:rPr>
        <w:t>)?</w:t>
      </w:r>
    </w:p>
    <w:p w14:paraId="37879D1E" w14:textId="77777777" w:rsidR="00552603" w:rsidRPr="007E2667" w:rsidRDefault="00552603" w:rsidP="00552603">
      <w:pPr>
        <w:pStyle w:val="P68B1DB1-Normal1"/>
        <w:jc w:val="both"/>
        <w:rPr>
          <w:bCs/>
          <w:lang w:val="ru-RU"/>
        </w:rPr>
      </w:pPr>
    </w:p>
    <w:p w14:paraId="1E0BD64B" w14:textId="77777777" w:rsidR="00B91639" w:rsidRPr="007E2667" w:rsidRDefault="00B91639" w:rsidP="00B91639">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5AF2AEFC" w14:textId="77777777" w:rsidR="00552603" w:rsidRPr="007E2667" w:rsidRDefault="00552603" w:rsidP="00552603">
      <w:pPr>
        <w:pStyle w:val="P68B1DB1-Normal1"/>
        <w:jc w:val="both"/>
        <w:rPr>
          <w:bCs/>
          <w:lang w:val="ru-RU"/>
        </w:rPr>
      </w:pPr>
      <w:r w:rsidRPr="007E2667">
        <w:rPr>
          <w:bCs/>
          <w:lang w:val="ru-RU"/>
        </w:rPr>
        <w:t xml:space="preserve"> </w:t>
      </w:r>
    </w:p>
    <w:p w14:paraId="2B2FCFDE" w14:textId="06264DE8" w:rsidR="00552603" w:rsidRPr="007E2667" w:rsidRDefault="00552603" w:rsidP="00552603">
      <w:pPr>
        <w:pStyle w:val="P68B1DB1-Normal1"/>
        <w:jc w:val="both"/>
        <w:rPr>
          <w:b/>
          <w:lang w:val="ru-RU"/>
        </w:rPr>
      </w:pPr>
      <w:r w:rsidRPr="007E2667">
        <w:rPr>
          <w:b/>
          <w:lang w:val="ru-RU"/>
        </w:rPr>
        <w:t>4. Соблюд</w:t>
      </w:r>
      <w:r w:rsidR="00B91639" w:rsidRPr="007E2667">
        <w:rPr>
          <w:b/>
          <w:lang w:val="ru-RU"/>
        </w:rPr>
        <w:t>ение требований</w:t>
      </w:r>
    </w:p>
    <w:p w14:paraId="644634B7" w14:textId="08031010" w:rsidR="00552603" w:rsidRDefault="00B91639" w:rsidP="00552603">
      <w:pPr>
        <w:pStyle w:val="P68B1DB1-Normal1"/>
        <w:jc w:val="both"/>
        <w:rPr>
          <w:bCs/>
          <w:lang w:val="ru-RU"/>
        </w:rPr>
      </w:pPr>
      <w:r w:rsidRPr="00465073">
        <w:rPr>
          <w:bCs/>
          <w:highlight w:val="lightGray"/>
          <w:lang w:val="ru-RU"/>
        </w:rPr>
        <w:t>Вставьте н</w:t>
      </w:r>
      <w:r w:rsidR="00552603" w:rsidRPr="00465073">
        <w:rPr>
          <w:bCs/>
          <w:highlight w:val="lightGray"/>
          <w:lang w:val="ru-RU"/>
        </w:rPr>
        <w:t>азвание компании</w:t>
      </w:r>
      <w:r w:rsidR="00552603" w:rsidRPr="007E2667">
        <w:rPr>
          <w:bCs/>
          <w:lang w:val="ru-RU"/>
        </w:rPr>
        <w:t xml:space="preserve"> способн</w:t>
      </w:r>
      <w:r w:rsidRPr="007E2667">
        <w:rPr>
          <w:bCs/>
          <w:lang w:val="ru-RU"/>
        </w:rPr>
        <w:t>а</w:t>
      </w:r>
      <w:r w:rsidR="00552603" w:rsidRPr="007E2667">
        <w:rPr>
          <w:bCs/>
          <w:lang w:val="ru-RU"/>
        </w:rPr>
        <w:t xml:space="preserve"> соответствовать предлагаемому графику выполнения работ с учетом всех существующих деловых обязательств, как коммерческих, так и правительственных.</w:t>
      </w:r>
    </w:p>
    <w:p w14:paraId="51DC1408" w14:textId="77777777" w:rsidR="00465073" w:rsidRPr="007E2667" w:rsidRDefault="00465073" w:rsidP="00552603">
      <w:pPr>
        <w:pStyle w:val="P68B1DB1-Normal1"/>
        <w:jc w:val="both"/>
        <w:rPr>
          <w:bCs/>
          <w:lang w:val="ru-RU"/>
        </w:rPr>
      </w:pPr>
    </w:p>
    <w:p w14:paraId="74612BBE" w14:textId="4CE84F22" w:rsidR="00552603" w:rsidRPr="007E2667" w:rsidRDefault="00552603" w:rsidP="00552603">
      <w:pPr>
        <w:pStyle w:val="P68B1DB1-Normal1"/>
        <w:jc w:val="both"/>
        <w:rPr>
          <w:b/>
          <w:lang w:val="ru-RU"/>
        </w:rPr>
      </w:pPr>
      <w:r w:rsidRPr="007E2667">
        <w:rPr>
          <w:b/>
          <w:lang w:val="ru-RU"/>
        </w:rPr>
        <w:t xml:space="preserve">5. </w:t>
      </w:r>
      <w:r w:rsidR="002364B3" w:rsidRPr="007E2667">
        <w:rPr>
          <w:b/>
          <w:lang w:val="ru-RU"/>
        </w:rPr>
        <w:t>Соблюдение требований по о</w:t>
      </w:r>
      <w:r w:rsidRPr="007E2667">
        <w:rPr>
          <w:b/>
          <w:lang w:val="ru-RU"/>
        </w:rPr>
        <w:t>тчет</w:t>
      </w:r>
      <w:r w:rsidR="002364B3" w:rsidRPr="007E2667">
        <w:rPr>
          <w:b/>
          <w:lang w:val="ru-RU"/>
        </w:rPr>
        <w:t>ности</w:t>
      </w:r>
      <w:r w:rsidRPr="007E2667">
        <w:rPr>
          <w:b/>
          <w:lang w:val="ru-RU"/>
        </w:rPr>
        <w:t xml:space="preserve"> о результатах работы, </w:t>
      </w:r>
      <w:r w:rsidR="002364B3" w:rsidRPr="007E2667">
        <w:rPr>
          <w:b/>
          <w:lang w:val="ru-RU"/>
        </w:rPr>
        <w:t>порядочность</w:t>
      </w:r>
      <w:r w:rsidRPr="007E2667">
        <w:rPr>
          <w:b/>
          <w:lang w:val="ru-RU"/>
        </w:rPr>
        <w:t xml:space="preserve"> и делов</w:t>
      </w:r>
      <w:r w:rsidR="002364B3" w:rsidRPr="007E2667">
        <w:rPr>
          <w:b/>
          <w:lang w:val="ru-RU"/>
        </w:rPr>
        <w:t>ая</w:t>
      </w:r>
      <w:r w:rsidRPr="007E2667">
        <w:rPr>
          <w:b/>
          <w:lang w:val="ru-RU"/>
        </w:rPr>
        <w:t xml:space="preserve"> этик</w:t>
      </w:r>
      <w:r w:rsidR="002364B3" w:rsidRPr="007E2667">
        <w:rPr>
          <w:b/>
          <w:lang w:val="ru-RU"/>
        </w:rPr>
        <w:t>а</w:t>
      </w:r>
    </w:p>
    <w:p w14:paraId="0490B051" w14:textId="093FDA2A" w:rsidR="00552603" w:rsidRPr="007E2667" w:rsidRDefault="002364B3" w:rsidP="00552603">
      <w:pPr>
        <w:pStyle w:val="P68B1DB1-Normal1"/>
        <w:jc w:val="both"/>
        <w:rPr>
          <w:bCs/>
          <w:lang w:val="ru-RU"/>
        </w:rPr>
      </w:pPr>
      <w:r w:rsidRPr="00465073">
        <w:rPr>
          <w:bCs/>
          <w:highlight w:val="lightGray"/>
          <w:lang w:val="ru-RU"/>
        </w:rPr>
        <w:t>Вставьте наименование компании</w:t>
      </w:r>
      <w:r w:rsidRPr="007E2667">
        <w:rPr>
          <w:bCs/>
          <w:lang w:val="ru-RU"/>
        </w:rPr>
        <w:t xml:space="preserve">  (</w:t>
      </w:r>
      <w:r w:rsidRPr="00C954E8">
        <w:rPr>
          <w:bCs/>
          <w:color w:val="FF0000"/>
          <w:highlight w:val="lightGray"/>
          <w:lang w:val="ru-RU"/>
        </w:rPr>
        <w:t xml:space="preserve">Инструкции: Заявитель должен </w:t>
      </w:r>
      <w:r w:rsidR="002F4EC4" w:rsidRPr="00C954E8">
        <w:rPr>
          <w:bCs/>
          <w:color w:val="FF0000"/>
          <w:highlight w:val="lightGray"/>
          <w:lang w:val="ru-RU"/>
        </w:rPr>
        <w:t>предоставить информацию следующего характера</w:t>
      </w:r>
      <w:r w:rsidRPr="00C954E8">
        <w:rPr>
          <w:bCs/>
          <w:color w:val="FF0000"/>
          <w:highlight w:val="lightGray"/>
          <w:lang w:val="ru-RU"/>
        </w:rPr>
        <w:t xml:space="preserve">. Текст может включать </w:t>
      </w:r>
      <w:r w:rsidR="002F4EC4" w:rsidRPr="00C954E8">
        <w:rPr>
          <w:bCs/>
          <w:color w:val="FF0000"/>
          <w:highlight w:val="lightGray"/>
          <w:lang w:val="ru-RU"/>
        </w:rPr>
        <w:t>описание добропорядочного опыта организации</w:t>
      </w:r>
      <w:r w:rsidR="005816ED" w:rsidRPr="00C954E8">
        <w:rPr>
          <w:bCs/>
          <w:color w:val="FF0000"/>
          <w:highlight w:val="lightGray"/>
          <w:lang w:val="ru-RU"/>
        </w:rPr>
        <w:t>)</w:t>
      </w:r>
      <w:r w:rsidRPr="00C954E8">
        <w:rPr>
          <w:bCs/>
          <w:color w:val="FF0000"/>
          <w:highlight w:val="lightGray"/>
          <w:lang w:val="ru-RU"/>
        </w:rPr>
        <w:t xml:space="preserve">:  </w:t>
      </w:r>
      <w:r w:rsidR="005816ED" w:rsidRPr="00C954E8">
        <w:rPr>
          <w:bCs/>
          <w:color w:val="FF0000"/>
          <w:highlight w:val="lightGray"/>
          <w:lang w:val="ru-RU"/>
        </w:rPr>
        <w:t>“К</w:t>
      </w:r>
      <w:r w:rsidRPr="00C954E8">
        <w:rPr>
          <w:bCs/>
          <w:color w:val="FF0000"/>
          <w:highlight w:val="lightGray"/>
          <w:lang w:val="ru-RU"/>
        </w:rPr>
        <w:t xml:space="preserve">ак </w:t>
      </w:r>
      <w:r w:rsidR="005816ED" w:rsidRPr="00C954E8">
        <w:rPr>
          <w:bCs/>
          <w:color w:val="FF0000"/>
          <w:highlight w:val="lightGray"/>
          <w:lang w:val="ru-RU"/>
        </w:rPr>
        <w:t xml:space="preserve">это </w:t>
      </w:r>
      <w:r w:rsidRPr="00C954E8">
        <w:rPr>
          <w:bCs/>
          <w:color w:val="FF0000"/>
          <w:highlight w:val="lightGray"/>
          <w:lang w:val="ru-RU"/>
        </w:rPr>
        <w:t xml:space="preserve">показано в </w:t>
      </w:r>
      <w:r w:rsidR="002F4EC4" w:rsidRPr="00C954E8">
        <w:rPr>
          <w:bCs/>
          <w:color w:val="FF0000"/>
          <w:highlight w:val="lightGray"/>
          <w:lang w:val="ru-RU"/>
        </w:rPr>
        <w:t>з</w:t>
      </w:r>
      <w:r w:rsidRPr="00C954E8">
        <w:rPr>
          <w:bCs/>
          <w:color w:val="FF0000"/>
          <w:highlight w:val="lightGray"/>
          <w:lang w:val="ru-RU"/>
        </w:rPr>
        <w:t>аявлениях и сертификациях</w:t>
      </w:r>
      <w:r w:rsidR="005816ED" w:rsidRPr="00C954E8">
        <w:rPr>
          <w:bCs/>
          <w:color w:val="FF0000"/>
          <w:highlight w:val="lightGray"/>
          <w:lang w:val="ru-RU"/>
        </w:rPr>
        <w:t>, у</w:t>
      </w:r>
      <w:r w:rsidRPr="00C954E8">
        <w:rPr>
          <w:bCs/>
          <w:color w:val="FF0000"/>
          <w:highlight w:val="lightGray"/>
          <w:lang w:val="ru-RU"/>
        </w:rPr>
        <w:t xml:space="preserve"> </w:t>
      </w:r>
      <w:r w:rsidR="002F4EC4" w:rsidRPr="00C954E8">
        <w:rPr>
          <w:bCs/>
          <w:color w:val="FF0000"/>
          <w:highlight w:val="lightGray"/>
          <w:lang w:val="ru-RU"/>
        </w:rPr>
        <w:t>компании нет</w:t>
      </w:r>
      <w:r w:rsidRPr="00C954E8">
        <w:rPr>
          <w:bCs/>
          <w:color w:val="FF0000"/>
          <w:highlight w:val="lightGray"/>
          <w:lang w:val="ru-RU"/>
        </w:rPr>
        <w:t xml:space="preserve"> обвинений </w:t>
      </w:r>
      <w:r w:rsidR="009D354C" w:rsidRPr="00C954E8">
        <w:rPr>
          <w:bCs/>
          <w:color w:val="FF0000"/>
          <w:highlight w:val="lightGray"/>
          <w:lang w:val="ru-RU"/>
        </w:rPr>
        <w:t>кастельно</w:t>
      </w:r>
      <w:r w:rsidRPr="00C954E8">
        <w:rPr>
          <w:bCs/>
          <w:color w:val="FF0000"/>
          <w:highlight w:val="lightGray"/>
          <w:lang w:val="ru-RU"/>
        </w:rPr>
        <w:t xml:space="preserve"> честности или </w:t>
      </w:r>
      <w:r w:rsidR="009D354C" w:rsidRPr="00C954E8">
        <w:rPr>
          <w:bCs/>
          <w:color w:val="FF0000"/>
          <w:highlight w:val="lightGray"/>
          <w:lang w:val="ru-RU"/>
        </w:rPr>
        <w:t xml:space="preserve">в </w:t>
      </w:r>
      <w:r w:rsidRPr="00C954E8">
        <w:rPr>
          <w:bCs/>
          <w:color w:val="FF0000"/>
          <w:highlight w:val="lightGray"/>
          <w:lang w:val="ru-RU"/>
        </w:rPr>
        <w:t xml:space="preserve">сомнительной деловой этики. Наша добросовестность может быть подтверждена </w:t>
      </w:r>
      <w:r w:rsidR="009D354C" w:rsidRPr="00C954E8">
        <w:rPr>
          <w:bCs/>
          <w:color w:val="FF0000"/>
          <w:highlight w:val="lightGray"/>
          <w:lang w:val="ru-RU"/>
        </w:rPr>
        <w:t>предоставленными нами рекомендациями кастельно предыдущих</w:t>
      </w:r>
      <w:r w:rsidR="005816ED" w:rsidRPr="00C954E8">
        <w:rPr>
          <w:bCs/>
          <w:color w:val="FF0000"/>
          <w:highlight w:val="lightGray"/>
          <w:lang w:val="ru-RU"/>
        </w:rPr>
        <w:t xml:space="preserve"> работ и услуг схожие в</w:t>
      </w:r>
      <w:r w:rsidRPr="00C954E8">
        <w:rPr>
          <w:bCs/>
          <w:color w:val="FF0000"/>
          <w:highlight w:val="lightGray"/>
          <w:lang w:val="ru-RU"/>
        </w:rPr>
        <w:t xml:space="preserve"> содержащ</w:t>
      </w:r>
      <w:r w:rsidR="005816ED" w:rsidRPr="00C954E8">
        <w:rPr>
          <w:bCs/>
          <w:color w:val="FF0000"/>
          <w:highlight w:val="lightGray"/>
          <w:lang w:val="ru-RU"/>
        </w:rPr>
        <w:t>ем</w:t>
      </w:r>
      <w:r w:rsidRPr="00C954E8">
        <w:rPr>
          <w:bCs/>
          <w:color w:val="FF0000"/>
          <w:highlight w:val="lightGray"/>
          <w:lang w:val="ru-RU"/>
        </w:rPr>
        <w:t>ся  Техническом предложении</w:t>
      </w:r>
      <w:r w:rsidR="00552603" w:rsidRPr="00C954E8">
        <w:rPr>
          <w:bCs/>
          <w:color w:val="FF0000"/>
          <w:highlight w:val="lightGray"/>
          <w:lang w:val="ru-RU"/>
        </w:rPr>
        <w:t>".</w:t>
      </w:r>
    </w:p>
    <w:p w14:paraId="71A139DF" w14:textId="51361E31" w:rsidR="005816ED" w:rsidRPr="007E2667" w:rsidRDefault="005816ED" w:rsidP="00552603">
      <w:pPr>
        <w:pStyle w:val="P68B1DB1-Normal1"/>
        <w:jc w:val="both"/>
        <w:rPr>
          <w:bCs/>
          <w:lang w:val="ru-RU"/>
        </w:rPr>
      </w:pPr>
    </w:p>
    <w:p w14:paraId="29AB9973" w14:textId="2E0B5948" w:rsidR="005816ED" w:rsidRPr="007E2667" w:rsidRDefault="005816ED" w:rsidP="005816ED">
      <w:pPr>
        <w:pStyle w:val="P68B1DB1-Normal1"/>
        <w:jc w:val="both"/>
        <w:rPr>
          <w:b/>
          <w:lang w:val="ru-RU"/>
        </w:rPr>
      </w:pPr>
      <w:r w:rsidRPr="007E2667">
        <w:rPr>
          <w:b/>
          <w:lang w:val="ru-RU"/>
        </w:rPr>
        <w:t>6. Организация, Опыт, Бухгалтерский учет и Операционный контроль, а также Технические навыки</w:t>
      </w:r>
    </w:p>
    <w:p w14:paraId="372A8DFF" w14:textId="110CD29E" w:rsidR="005816ED" w:rsidRDefault="005816ED" w:rsidP="005816ED">
      <w:pPr>
        <w:pStyle w:val="P68B1DB1-Normal1"/>
        <w:jc w:val="both"/>
        <w:rPr>
          <w:bCs/>
          <w:color w:val="FF0000"/>
          <w:lang w:val="ru-RU"/>
        </w:rPr>
      </w:pPr>
      <w:r w:rsidRPr="00C954E8">
        <w:rPr>
          <w:bCs/>
          <w:color w:val="FF0000"/>
          <w:highlight w:val="lightGray"/>
          <w:lang w:val="ru-RU"/>
        </w:rPr>
        <w:t>(Инструкции: Заявитель должен объяснить свою организационную систему управления субконтрактом, а также тип учетной и контрольной процедуры, которые они должны учитывать в рассматриваемом типе суб</w:t>
      </w:r>
      <w:r w:rsidR="00067079" w:rsidRPr="00C954E8">
        <w:rPr>
          <w:bCs/>
          <w:color w:val="FF0000"/>
          <w:highlight w:val="lightGray"/>
          <w:lang w:val="ru-RU"/>
        </w:rPr>
        <w:t>контракт</w:t>
      </w:r>
      <w:r w:rsidRPr="00C954E8">
        <w:rPr>
          <w:bCs/>
          <w:color w:val="FF0000"/>
          <w:highlight w:val="lightGray"/>
          <w:lang w:val="ru-RU"/>
        </w:rPr>
        <w:t>а.)</w:t>
      </w:r>
      <w:r w:rsidRPr="00C954E8">
        <w:rPr>
          <w:bCs/>
          <w:color w:val="FF0000"/>
          <w:lang w:val="ru-RU"/>
        </w:rPr>
        <w:t xml:space="preserve"> </w:t>
      </w:r>
    </w:p>
    <w:p w14:paraId="683DAD9A" w14:textId="77777777" w:rsidR="00C954E8" w:rsidRPr="00C954E8" w:rsidRDefault="00C954E8" w:rsidP="005816ED">
      <w:pPr>
        <w:pStyle w:val="P68B1DB1-Normal1"/>
        <w:jc w:val="both"/>
        <w:rPr>
          <w:bCs/>
          <w:color w:val="FF0000"/>
          <w:lang w:val="ru-RU"/>
        </w:rPr>
      </w:pPr>
    </w:p>
    <w:p w14:paraId="76963278" w14:textId="43B37951" w:rsidR="005816ED" w:rsidRPr="007E2667" w:rsidRDefault="005816ED" w:rsidP="005816ED">
      <w:pPr>
        <w:pStyle w:val="P68B1DB1-Normal1"/>
        <w:jc w:val="both"/>
        <w:rPr>
          <w:b/>
          <w:lang w:val="ru-RU"/>
        </w:rPr>
      </w:pPr>
      <w:r w:rsidRPr="007E2667">
        <w:rPr>
          <w:b/>
          <w:lang w:val="ru-RU"/>
        </w:rPr>
        <w:t>7. Оборудование</w:t>
      </w:r>
      <w:r w:rsidR="007D1A56" w:rsidRPr="007E2667">
        <w:rPr>
          <w:b/>
          <w:lang w:val="ru-RU"/>
        </w:rPr>
        <w:t>, здания</w:t>
      </w:r>
      <w:r w:rsidRPr="007E2667">
        <w:rPr>
          <w:b/>
          <w:lang w:val="ru-RU"/>
        </w:rPr>
        <w:t xml:space="preserve"> и сооружения</w:t>
      </w:r>
    </w:p>
    <w:p w14:paraId="24311325" w14:textId="50085AF3" w:rsidR="005816ED" w:rsidRPr="00C954E8" w:rsidRDefault="005816ED" w:rsidP="005816ED">
      <w:pPr>
        <w:pStyle w:val="P68B1DB1-Normal1"/>
        <w:jc w:val="both"/>
        <w:rPr>
          <w:bCs/>
          <w:color w:val="FF0000"/>
          <w:lang w:val="ru-RU"/>
        </w:rPr>
      </w:pPr>
      <w:r w:rsidRPr="00C954E8">
        <w:rPr>
          <w:bCs/>
          <w:color w:val="FF0000"/>
          <w:highlight w:val="lightGray"/>
          <w:lang w:val="ru-RU"/>
        </w:rPr>
        <w:t xml:space="preserve">(Инструкции: </w:t>
      </w:r>
      <w:r w:rsidR="007D1A56" w:rsidRPr="00C954E8">
        <w:rPr>
          <w:bCs/>
          <w:color w:val="FF0000"/>
          <w:highlight w:val="lightGray"/>
          <w:lang w:val="ru-RU"/>
        </w:rPr>
        <w:t>Заявитель</w:t>
      </w:r>
      <w:r w:rsidRPr="00C954E8">
        <w:rPr>
          <w:bCs/>
          <w:color w:val="FF0000"/>
          <w:highlight w:val="lightGray"/>
          <w:lang w:val="ru-RU"/>
        </w:rPr>
        <w:t xml:space="preserve"> должен указать, есть ли у него необходимые средства и оборудование для выполнения контракта с конкретными деталями, соответствующими условиям суб</w:t>
      </w:r>
      <w:r w:rsidR="007D1A56" w:rsidRPr="00C954E8">
        <w:rPr>
          <w:bCs/>
          <w:color w:val="FF0000"/>
          <w:highlight w:val="lightGray"/>
          <w:lang w:val="ru-RU"/>
        </w:rPr>
        <w:t>контракта</w:t>
      </w:r>
      <w:r w:rsidRPr="00C954E8">
        <w:rPr>
          <w:bCs/>
          <w:color w:val="FF0000"/>
          <w:highlight w:val="lightGray"/>
          <w:lang w:val="ru-RU"/>
        </w:rPr>
        <w:t>.)</w:t>
      </w:r>
    </w:p>
    <w:p w14:paraId="6B9609F8" w14:textId="76096C4C" w:rsidR="004D7ADA" w:rsidRPr="007E2667" w:rsidRDefault="004D7ADA" w:rsidP="005816ED">
      <w:pPr>
        <w:pStyle w:val="P68B1DB1-Normal1"/>
        <w:jc w:val="both"/>
        <w:rPr>
          <w:bCs/>
          <w:lang w:val="ru-RU"/>
        </w:rPr>
      </w:pPr>
    </w:p>
    <w:p w14:paraId="3D6E81AE" w14:textId="6CFA5856" w:rsidR="004D7ADA" w:rsidRPr="007E2667" w:rsidRDefault="004D7ADA" w:rsidP="004D7ADA">
      <w:pPr>
        <w:pStyle w:val="P68B1DB1-Normal1"/>
        <w:jc w:val="both"/>
        <w:rPr>
          <w:b/>
          <w:lang w:val="ru-RU"/>
        </w:rPr>
      </w:pPr>
      <w:r w:rsidRPr="007E2667">
        <w:rPr>
          <w:b/>
          <w:lang w:val="ru-RU"/>
        </w:rPr>
        <w:t>8. Право на получение субконтракта</w:t>
      </w:r>
    </w:p>
    <w:p w14:paraId="628C8D87" w14:textId="3555848E" w:rsidR="004D7ADA" w:rsidRPr="00C954E8" w:rsidRDefault="004D7ADA" w:rsidP="004D7ADA">
      <w:pPr>
        <w:pStyle w:val="P68B1DB1-Normal1"/>
        <w:jc w:val="both"/>
        <w:rPr>
          <w:bCs/>
          <w:color w:val="FF0000"/>
          <w:lang w:val="ru-RU"/>
        </w:rPr>
      </w:pPr>
      <w:r w:rsidRPr="00C954E8">
        <w:rPr>
          <w:bCs/>
          <w:color w:val="FF0000"/>
          <w:highlight w:val="lightGray"/>
          <w:lang w:val="ru-RU"/>
        </w:rPr>
        <w:t xml:space="preserve">(Инструкции: Заявитель должен указать, имеют ли он квалификацию и право на получение субконтракта в соответствии с применимыми законами и нормативными актами, и подтвердить, что он или компания не включены ни в один из списков, который ведет правительство США, </w:t>
      </w:r>
      <w:r w:rsidR="005E6654" w:rsidRPr="00C954E8">
        <w:rPr>
          <w:bCs/>
          <w:color w:val="FF0000"/>
          <w:highlight w:val="lightGray"/>
          <w:lang w:val="ru-RU"/>
        </w:rPr>
        <w:t xml:space="preserve">касательно </w:t>
      </w:r>
      <w:r w:rsidRPr="00C954E8">
        <w:rPr>
          <w:bCs/>
          <w:color w:val="FF0000"/>
          <w:highlight w:val="lightGray"/>
          <w:lang w:val="ru-RU"/>
        </w:rPr>
        <w:t xml:space="preserve">организаций, отстраненных, </w:t>
      </w:r>
      <w:r w:rsidR="005E6654" w:rsidRPr="00C954E8">
        <w:rPr>
          <w:bCs/>
          <w:color w:val="FF0000"/>
          <w:highlight w:val="lightGray"/>
          <w:lang w:val="ru-RU"/>
        </w:rPr>
        <w:t xml:space="preserve">или чья деятельность </w:t>
      </w:r>
      <w:r w:rsidRPr="00C954E8">
        <w:rPr>
          <w:bCs/>
          <w:color w:val="FF0000"/>
          <w:highlight w:val="lightGray"/>
          <w:lang w:val="ru-RU"/>
        </w:rPr>
        <w:t>приостановлен</w:t>
      </w:r>
      <w:r w:rsidR="005E6654" w:rsidRPr="00C954E8">
        <w:rPr>
          <w:bCs/>
          <w:color w:val="FF0000"/>
          <w:highlight w:val="lightGray"/>
          <w:lang w:val="ru-RU"/>
        </w:rPr>
        <w:t>а</w:t>
      </w:r>
      <w:r w:rsidRPr="00C954E8">
        <w:rPr>
          <w:bCs/>
          <w:color w:val="FF0000"/>
          <w:highlight w:val="lightGray"/>
          <w:lang w:val="ru-RU"/>
        </w:rPr>
        <w:t xml:space="preserve"> или </w:t>
      </w:r>
      <w:r w:rsidR="005E6654" w:rsidRPr="00C954E8">
        <w:rPr>
          <w:bCs/>
          <w:color w:val="FF0000"/>
          <w:highlight w:val="lightGray"/>
          <w:lang w:val="ru-RU"/>
        </w:rPr>
        <w:t xml:space="preserve">она </w:t>
      </w:r>
      <w:r w:rsidRPr="00C954E8">
        <w:rPr>
          <w:bCs/>
          <w:color w:val="FF0000"/>
          <w:highlight w:val="lightGray"/>
          <w:lang w:val="ru-RU"/>
        </w:rPr>
        <w:t>исключен</w:t>
      </w:r>
      <w:r w:rsidR="005E6654" w:rsidRPr="00C954E8">
        <w:rPr>
          <w:bCs/>
          <w:color w:val="FF0000"/>
          <w:highlight w:val="lightGray"/>
          <w:lang w:val="ru-RU"/>
        </w:rPr>
        <w:t>а</w:t>
      </w:r>
      <w:r w:rsidRPr="00C954E8">
        <w:rPr>
          <w:bCs/>
          <w:color w:val="FF0000"/>
          <w:highlight w:val="lightGray"/>
          <w:lang w:val="ru-RU"/>
        </w:rPr>
        <w:t xml:space="preserve"> </w:t>
      </w:r>
      <w:r w:rsidR="005E6654" w:rsidRPr="00C954E8">
        <w:rPr>
          <w:bCs/>
          <w:color w:val="FF0000"/>
          <w:highlight w:val="lightGray"/>
          <w:lang w:val="ru-RU"/>
        </w:rPr>
        <w:t xml:space="preserve">из списка организаций, которые имеют право на получение </w:t>
      </w:r>
      <w:r w:rsidRPr="00C954E8">
        <w:rPr>
          <w:bCs/>
          <w:color w:val="FF0000"/>
          <w:highlight w:val="lightGray"/>
          <w:lang w:val="ru-RU"/>
        </w:rPr>
        <w:t>государственных наград и финансирования США. Участник  должен указать, выполняли ли он работу аналогичного характера в рамках аналогичных механизмов для USAID. )</w:t>
      </w:r>
    </w:p>
    <w:p w14:paraId="2CCB016C" w14:textId="03024ACE" w:rsidR="00961DC6" w:rsidRPr="007E2667" w:rsidRDefault="00961DC6" w:rsidP="004D7ADA">
      <w:pPr>
        <w:pStyle w:val="P68B1DB1-Normal1"/>
        <w:jc w:val="both"/>
        <w:rPr>
          <w:bCs/>
          <w:lang w:val="ru-RU"/>
        </w:rPr>
      </w:pPr>
    </w:p>
    <w:p w14:paraId="134ECF69" w14:textId="77777777" w:rsidR="00961DC6" w:rsidRPr="007E2667" w:rsidRDefault="00961DC6" w:rsidP="00961DC6">
      <w:pPr>
        <w:pStyle w:val="P68B1DB1-Normal1"/>
        <w:jc w:val="both"/>
        <w:rPr>
          <w:b/>
          <w:lang w:val="ru-RU"/>
        </w:rPr>
      </w:pPr>
      <w:r w:rsidRPr="007E2667">
        <w:rPr>
          <w:b/>
          <w:lang w:val="ru-RU"/>
        </w:rPr>
        <w:t>9. Закупки товаров</w:t>
      </w:r>
    </w:p>
    <w:p w14:paraId="517799DA" w14:textId="4B321831" w:rsidR="00961DC6" w:rsidRPr="00C954E8" w:rsidRDefault="00961DC6" w:rsidP="00961DC6">
      <w:pPr>
        <w:pStyle w:val="P68B1DB1-Normal1"/>
        <w:jc w:val="both"/>
        <w:rPr>
          <w:bCs/>
          <w:color w:val="FF0000"/>
          <w:lang w:val="ru-RU"/>
        </w:rPr>
      </w:pPr>
      <w:r w:rsidRPr="00C954E8">
        <w:rPr>
          <w:bCs/>
          <w:color w:val="FF0000"/>
          <w:highlight w:val="lightGray"/>
          <w:lang w:val="ru-RU"/>
        </w:rPr>
        <w:t>(Инструкции: Если у Заявителя нет возможностей для закупок товаров - удалите этот раздел. Если  Заявитель может производить закупку сам, то он должен указать свою квалификацию, необходимую для соблюдения предлагаемых требований к субконтракту.)</w:t>
      </w:r>
      <w:r w:rsidRPr="00C954E8">
        <w:rPr>
          <w:bCs/>
          <w:color w:val="FF0000"/>
          <w:lang w:val="ru-RU"/>
        </w:rPr>
        <w:t xml:space="preserve"> </w:t>
      </w:r>
    </w:p>
    <w:p w14:paraId="74562E90" w14:textId="77777777" w:rsidR="00961DC6" w:rsidRDefault="00961DC6" w:rsidP="00961DC6">
      <w:pPr>
        <w:pStyle w:val="P68B1DB1-Normal1"/>
        <w:jc w:val="both"/>
        <w:rPr>
          <w:bCs/>
          <w:lang w:val="ru-RU"/>
        </w:rPr>
      </w:pPr>
    </w:p>
    <w:p w14:paraId="73300C2D" w14:textId="77777777" w:rsidR="00C954E8" w:rsidRPr="0042794E" w:rsidRDefault="00C954E8" w:rsidP="00961DC6">
      <w:pPr>
        <w:pStyle w:val="P68B1DB1-Normal1"/>
        <w:jc w:val="both"/>
        <w:rPr>
          <w:bCs/>
          <w:lang w:val="ru-RU"/>
        </w:rPr>
      </w:pPr>
    </w:p>
    <w:p w14:paraId="29453982" w14:textId="20E5E1C1" w:rsidR="00961DC6" w:rsidRPr="007E2667" w:rsidRDefault="00961DC6" w:rsidP="00961DC6">
      <w:pPr>
        <w:pStyle w:val="P68B1DB1-Normal1"/>
        <w:jc w:val="both"/>
        <w:rPr>
          <w:b/>
          <w:lang w:val="ru-RU"/>
        </w:rPr>
      </w:pPr>
      <w:r w:rsidRPr="007E2667">
        <w:rPr>
          <w:b/>
          <w:lang w:val="ru-RU"/>
        </w:rPr>
        <w:t>10. Аудит</w:t>
      </w:r>
      <w:r w:rsidR="00985218" w:rsidRPr="007E2667">
        <w:rPr>
          <w:b/>
          <w:lang w:val="ru-RU"/>
        </w:rPr>
        <w:t>ор</w:t>
      </w:r>
    </w:p>
    <w:p w14:paraId="09FC67A7" w14:textId="68B8EB3E" w:rsidR="00961DC6" w:rsidRPr="00C954E8" w:rsidRDefault="00961DC6" w:rsidP="00961DC6">
      <w:pPr>
        <w:pStyle w:val="P68B1DB1-Normal1"/>
        <w:jc w:val="both"/>
        <w:rPr>
          <w:bCs/>
          <w:color w:val="FF0000"/>
          <w:lang w:val="ru-RU"/>
        </w:rPr>
      </w:pPr>
      <w:r w:rsidRPr="00C954E8">
        <w:rPr>
          <w:bCs/>
          <w:color w:val="FF0000"/>
          <w:highlight w:val="lightGray"/>
          <w:lang w:val="ru-RU"/>
        </w:rPr>
        <w:lastRenderedPageBreak/>
        <w:t xml:space="preserve">(Инструкции: </w:t>
      </w:r>
      <w:r w:rsidR="00985218" w:rsidRPr="00C954E8">
        <w:rPr>
          <w:bCs/>
          <w:color w:val="FF0000"/>
          <w:highlight w:val="lightGray"/>
          <w:lang w:val="ru-RU"/>
        </w:rPr>
        <w:t>Заявитель</w:t>
      </w:r>
      <w:r w:rsidRPr="00C954E8">
        <w:rPr>
          <w:bCs/>
          <w:color w:val="FF0000"/>
          <w:highlight w:val="lightGray"/>
          <w:lang w:val="ru-RU"/>
        </w:rPr>
        <w:t xml:space="preserve"> должен указать имя, адрес, телефон своих аудиторов – будь то государственное аудиторское агентство, такое как DCAA, или независимый </w:t>
      </w:r>
      <w:r w:rsidR="00985218" w:rsidRPr="00C954E8">
        <w:rPr>
          <w:bCs/>
          <w:color w:val="FF0000"/>
          <w:highlight w:val="lightGray"/>
          <w:lang w:val="ru-RU"/>
        </w:rPr>
        <w:t xml:space="preserve">сертифицированный аудитор </w:t>
      </w:r>
      <w:r w:rsidRPr="00C954E8">
        <w:rPr>
          <w:bCs/>
          <w:color w:val="FF0000"/>
          <w:highlight w:val="lightGray"/>
          <w:lang w:val="ru-RU"/>
        </w:rPr>
        <w:t>CPA.)</w:t>
      </w:r>
    </w:p>
    <w:p w14:paraId="1925A5C2" w14:textId="5454BD18" w:rsidR="00985218" w:rsidRPr="007E2667" w:rsidRDefault="00985218" w:rsidP="00961DC6">
      <w:pPr>
        <w:pStyle w:val="P68B1DB1-Normal1"/>
        <w:jc w:val="both"/>
        <w:rPr>
          <w:bCs/>
          <w:lang w:val="ru-RU"/>
        </w:rPr>
      </w:pPr>
    </w:p>
    <w:p w14:paraId="30966588" w14:textId="77777777" w:rsidR="00985218" w:rsidRPr="007E2667" w:rsidRDefault="00985218" w:rsidP="00985218">
      <w:pPr>
        <w:pStyle w:val="P68B1DB1-Normal1"/>
        <w:jc w:val="both"/>
        <w:rPr>
          <w:b/>
          <w:lang w:val="ru-RU"/>
        </w:rPr>
      </w:pPr>
      <w:r w:rsidRPr="007E2667">
        <w:rPr>
          <w:b/>
          <w:lang w:val="ru-RU"/>
        </w:rPr>
        <w:t>11. Приемлемость условий Контракта</w:t>
      </w:r>
    </w:p>
    <w:p w14:paraId="14C1EB46" w14:textId="33CFF81E" w:rsidR="00985218" w:rsidRPr="00C954E8" w:rsidRDefault="00985218" w:rsidP="00985218">
      <w:pPr>
        <w:pStyle w:val="P68B1DB1-Normal1"/>
        <w:jc w:val="both"/>
        <w:rPr>
          <w:bCs/>
          <w:color w:val="FF0000"/>
          <w:lang w:val="ru-RU"/>
        </w:rPr>
      </w:pPr>
      <w:r w:rsidRPr="00C954E8">
        <w:rPr>
          <w:bCs/>
          <w:color w:val="FF0000"/>
          <w:highlight w:val="lightGray"/>
          <w:lang w:val="ru-RU"/>
        </w:rPr>
        <w:t xml:space="preserve">(Инструкции: </w:t>
      </w:r>
      <w:r w:rsidR="003C0A35" w:rsidRPr="00C954E8">
        <w:rPr>
          <w:bCs/>
          <w:color w:val="FF0000"/>
          <w:highlight w:val="lightGray"/>
          <w:lang w:val="ru-RU"/>
        </w:rPr>
        <w:t>Заявитель</w:t>
      </w:r>
      <w:r w:rsidRPr="00C954E8">
        <w:rPr>
          <w:bCs/>
          <w:color w:val="FF0000"/>
          <w:highlight w:val="lightGray"/>
          <w:lang w:val="ru-RU"/>
        </w:rPr>
        <w:t xml:space="preserve"> должен заявить о своем согласии с предлагаемыми условиями контракта.)</w:t>
      </w:r>
      <w:r w:rsidRPr="00C954E8">
        <w:rPr>
          <w:bCs/>
          <w:color w:val="FF0000"/>
          <w:lang w:val="ru-RU"/>
        </w:rPr>
        <w:t xml:space="preserve"> </w:t>
      </w:r>
    </w:p>
    <w:p w14:paraId="445ACF29" w14:textId="77777777" w:rsidR="003C0A35" w:rsidRPr="007E2667" w:rsidRDefault="003C0A35" w:rsidP="00985218">
      <w:pPr>
        <w:pStyle w:val="P68B1DB1-Normal1"/>
        <w:jc w:val="both"/>
        <w:rPr>
          <w:b/>
          <w:lang w:val="ru-RU"/>
        </w:rPr>
      </w:pPr>
    </w:p>
    <w:p w14:paraId="6E6BA03D" w14:textId="0F3E92E2" w:rsidR="00985218" w:rsidRPr="007E2667" w:rsidRDefault="00985218" w:rsidP="00985218">
      <w:pPr>
        <w:pStyle w:val="P68B1DB1-Normal1"/>
        <w:jc w:val="both"/>
        <w:rPr>
          <w:b/>
          <w:lang w:val="ru-RU"/>
        </w:rPr>
      </w:pPr>
      <w:r w:rsidRPr="007E2667">
        <w:rPr>
          <w:b/>
          <w:lang w:val="ru-RU"/>
        </w:rPr>
        <w:t xml:space="preserve">12. </w:t>
      </w:r>
      <w:r w:rsidR="003C0A35" w:rsidRPr="007E2667">
        <w:rPr>
          <w:b/>
          <w:lang w:val="ru-RU"/>
        </w:rPr>
        <w:t>Трудовые о</w:t>
      </w:r>
      <w:r w:rsidRPr="007E2667">
        <w:rPr>
          <w:b/>
          <w:lang w:val="ru-RU"/>
        </w:rPr>
        <w:t>тпускны</w:t>
      </w:r>
      <w:r w:rsidR="003C0A35" w:rsidRPr="007E2667">
        <w:rPr>
          <w:b/>
          <w:lang w:val="ru-RU"/>
        </w:rPr>
        <w:t>е, праздничные дни</w:t>
      </w:r>
      <w:r w:rsidRPr="007E2667">
        <w:rPr>
          <w:b/>
          <w:lang w:val="ru-RU"/>
        </w:rPr>
        <w:t xml:space="preserve"> и больничны</w:t>
      </w:r>
      <w:r w:rsidR="003C0A35" w:rsidRPr="007E2667">
        <w:rPr>
          <w:b/>
          <w:lang w:val="ru-RU"/>
        </w:rPr>
        <w:t>е</w:t>
      </w:r>
    </w:p>
    <w:p w14:paraId="31EF2CC3" w14:textId="5A3B066B" w:rsidR="00985218" w:rsidRPr="00C954E8" w:rsidRDefault="00985218" w:rsidP="00985218">
      <w:pPr>
        <w:pStyle w:val="P68B1DB1-Normal1"/>
        <w:jc w:val="both"/>
        <w:rPr>
          <w:bCs/>
          <w:color w:val="FF0000"/>
          <w:lang w:val="ru-RU"/>
        </w:rPr>
      </w:pPr>
      <w:r w:rsidRPr="00C954E8">
        <w:rPr>
          <w:bCs/>
          <w:color w:val="FF0000"/>
          <w:highlight w:val="lightGray"/>
          <w:lang w:val="ru-RU"/>
        </w:rPr>
        <w:t xml:space="preserve">(Инструкции: </w:t>
      </w:r>
      <w:r w:rsidR="003C0A35" w:rsidRPr="00C954E8">
        <w:rPr>
          <w:bCs/>
          <w:color w:val="FF0000"/>
          <w:highlight w:val="lightGray"/>
          <w:lang w:val="ru-RU"/>
        </w:rPr>
        <w:t>Заявитель</w:t>
      </w:r>
      <w:r w:rsidRPr="00C954E8">
        <w:rPr>
          <w:bCs/>
          <w:color w:val="FF0000"/>
          <w:highlight w:val="lightGray"/>
          <w:lang w:val="ru-RU"/>
        </w:rPr>
        <w:t xml:space="preserve"> должен объяснить, возмещает ли он отпуск</w:t>
      </w:r>
      <w:r w:rsidR="003C0A35" w:rsidRPr="00C954E8">
        <w:rPr>
          <w:bCs/>
          <w:color w:val="FF0000"/>
          <w:highlight w:val="lightGray"/>
          <w:lang w:val="ru-RU"/>
        </w:rPr>
        <w:t>ные дни</w:t>
      </w:r>
      <w:r w:rsidRPr="00C954E8">
        <w:rPr>
          <w:bCs/>
          <w:color w:val="FF0000"/>
          <w:highlight w:val="lightGray"/>
          <w:lang w:val="ru-RU"/>
        </w:rPr>
        <w:t xml:space="preserve">, </w:t>
      </w:r>
      <w:r w:rsidR="003C0A35" w:rsidRPr="00C954E8">
        <w:rPr>
          <w:bCs/>
          <w:color w:val="FF0000"/>
          <w:highlight w:val="lightGray"/>
          <w:lang w:val="ru-RU"/>
        </w:rPr>
        <w:t xml:space="preserve">праздничные дни </w:t>
      </w:r>
      <w:r w:rsidRPr="00C954E8">
        <w:rPr>
          <w:bCs/>
          <w:color w:val="FF0000"/>
          <w:highlight w:val="lightGray"/>
          <w:lang w:val="ru-RU"/>
        </w:rPr>
        <w:t>и отпуск по болезни за счет корпоративн</w:t>
      </w:r>
      <w:r w:rsidR="003C0A35" w:rsidRPr="00C954E8">
        <w:rPr>
          <w:bCs/>
          <w:color w:val="FF0000"/>
          <w:highlight w:val="lightGray"/>
          <w:lang w:val="ru-RU"/>
        </w:rPr>
        <w:t xml:space="preserve">ых косвенных </w:t>
      </w:r>
      <w:r w:rsidR="00AE6BC9" w:rsidRPr="00C954E8">
        <w:rPr>
          <w:bCs/>
          <w:color w:val="FF0000"/>
          <w:highlight w:val="lightGray"/>
          <w:lang w:val="ru-RU"/>
        </w:rPr>
        <w:t>затрат</w:t>
      </w:r>
      <w:r w:rsidRPr="00C954E8">
        <w:rPr>
          <w:bCs/>
          <w:color w:val="FF0000"/>
          <w:highlight w:val="lightGray"/>
          <w:lang w:val="ru-RU"/>
        </w:rPr>
        <w:t xml:space="preserve"> (например, накладные расходы или </w:t>
      </w:r>
      <w:r w:rsidR="003C0A35" w:rsidRPr="00C954E8">
        <w:rPr>
          <w:bCs/>
          <w:color w:val="FF0000"/>
          <w:highlight w:val="lightGray"/>
          <w:lang w:val="ru-RU"/>
        </w:rPr>
        <w:t>д</w:t>
      </w:r>
      <w:r w:rsidRPr="00C954E8">
        <w:rPr>
          <w:bCs/>
          <w:color w:val="FF0000"/>
          <w:highlight w:val="lightGray"/>
          <w:lang w:val="ru-RU"/>
        </w:rPr>
        <w:t xml:space="preserve">ополнительные расходы) или за счет прямых затрат. Если </w:t>
      </w:r>
      <w:r w:rsidR="00AE6BC9" w:rsidRPr="00C954E8">
        <w:rPr>
          <w:bCs/>
          <w:color w:val="FF0000"/>
          <w:highlight w:val="lightGray"/>
          <w:lang w:val="ru-RU"/>
        </w:rPr>
        <w:t>Заявитель</w:t>
      </w:r>
      <w:r w:rsidRPr="00C954E8">
        <w:rPr>
          <w:bCs/>
          <w:color w:val="FF0000"/>
          <w:highlight w:val="lightGray"/>
          <w:lang w:val="ru-RU"/>
        </w:rPr>
        <w:t xml:space="preserve"> возмещает отпуск,</w:t>
      </w:r>
      <w:r w:rsidR="00AE6BC9" w:rsidRPr="00C954E8">
        <w:rPr>
          <w:bCs/>
          <w:color w:val="FF0000"/>
          <w:highlight w:val="lightGray"/>
          <w:lang w:val="ru-RU"/>
        </w:rPr>
        <w:t xml:space="preserve"> праздничные дни или</w:t>
      </w:r>
      <w:r w:rsidRPr="00C954E8">
        <w:rPr>
          <w:bCs/>
          <w:color w:val="FF0000"/>
          <w:highlight w:val="lightGray"/>
          <w:lang w:val="ru-RU"/>
        </w:rPr>
        <w:t xml:space="preserve"> отпуск по болезни </w:t>
      </w:r>
      <w:r w:rsidR="00AE6BC9" w:rsidRPr="00C954E8">
        <w:rPr>
          <w:bCs/>
          <w:color w:val="FF0000"/>
          <w:highlight w:val="lightGray"/>
          <w:lang w:val="ru-RU"/>
        </w:rPr>
        <w:t>за счет корпоративных косвенных затрат</w:t>
      </w:r>
      <w:r w:rsidRPr="00C954E8">
        <w:rPr>
          <w:bCs/>
          <w:color w:val="FF0000"/>
          <w:highlight w:val="lightGray"/>
          <w:lang w:val="ru-RU"/>
        </w:rPr>
        <w:t xml:space="preserve">, он должен указать в этом разделе количество рабочих дней в календарном году, которое он обычно выставляет в контрактах для учета дней отпуска, </w:t>
      </w:r>
      <w:r w:rsidR="00AE6BC9" w:rsidRPr="00C954E8">
        <w:rPr>
          <w:bCs/>
          <w:color w:val="FF0000"/>
          <w:highlight w:val="lightGray"/>
          <w:lang w:val="ru-RU"/>
        </w:rPr>
        <w:t>праздничных дней</w:t>
      </w:r>
      <w:r w:rsidRPr="00C954E8">
        <w:rPr>
          <w:bCs/>
          <w:color w:val="FF0000"/>
          <w:highlight w:val="lightGray"/>
          <w:lang w:val="ru-RU"/>
        </w:rPr>
        <w:t xml:space="preserve"> и отпуска по болезни, которые не будут оплачиваться непосредственно по контракту, поскольку эта стоимость возмещается </w:t>
      </w:r>
      <w:r w:rsidR="00AE6BC9" w:rsidRPr="00C954E8">
        <w:rPr>
          <w:bCs/>
          <w:color w:val="FF0000"/>
          <w:highlight w:val="lightGray"/>
          <w:lang w:val="ru-RU"/>
        </w:rPr>
        <w:t>на основании</w:t>
      </w:r>
      <w:r w:rsidRPr="00C954E8">
        <w:rPr>
          <w:bCs/>
          <w:color w:val="FF0000"/>
          <w:highlight w:val="lightGray"/>
          <w:lang w:val="ru-RU"/>
        </w:rPr>
        <w:t xml:space="preserve"> косвенн</w:t>
      </w:r>
      <w:r w:rsidR="00AE6BC9" w:rsidRPr="00C954E8">
        <w:rPr>
          <w:bCs/>
          <w:color w:val="FF0000"/>
          <w:highlight w:val="lightGray"/>
          <w:lang w:val="ru-RU"/>
        </w:rPr>
        <w:t>ых затрат организации</w:t>
      </w:r>
      <w:r w:rsidRPr="00C954E8">
        <w:rPr>
          <w:bCs/>
          <w:color w:val="FF0000"/>
          <w:highlight w:val="lightGray"/>
          <w:lang w:val="ru-RU"/>
        </w:rPr>
        <w:t>.)</w:t>
      </w:r>
      <w:r w:rsidRPr="00C954E8">
        <w:rPr>
          <w:bCs/>
          <w:color w:val="FF0000"/>
          <w:lang w:val="ru-RU"/>
        </w:rPr>
        <w:t xml:space="preserve"> </w:t>
      </w:r>
    </w:p>
    <w:p w14:paraId="3F94FE32" w14:textId="77777777" w:rsidR="00985218" w:rsidRPr="007E2667" w:rsidRDefault="00985218" w:rsidP="00985218">
      <w:pPr>
        <w:pStyle w:val="P68B1DB1-Normal1"/>
        <w:jc w:val="both"/>
        <w:rPr>
          <w:bCs/>
          <w:lang w:val="ru-RU"/>
        </w:rPr>
      </w:pPr>
    </w:p>
    <w:p w14:paraId="51E89755" w14:textId="053E9AA0" w:rsidR="00985218" w:rsidRPr="007E2667" w:rsidRDefault="00985218" w:rsidP="00985218">
      <w:pPr>
        <w:pStyle w:val="P68B1DB1-Normal1"/>
        <w:jc w:val="both"/>
        <w:rPr>
          <w:b/>
          <w:lang w:val="ru-RU"/>
        </w:rPr>
      </w:pPr>
      <w:r w:rsidRPr="007E2667">
        <w:rPr>
          <w:b/>
          <w:lang w:val="ru-RU"/>
        </w:rPr>
        <w:t xml:space="preserve">13. Организация </w:t>
      </w:r>
      <w:r w:rsidR="00AE6BC9" w:rsidRPr="007E2667">
        <w:rPr>
          <w:b/>
          <w:lang w:val="ru-RU"/>
        </w:rPr>
        <w:t>компании</w:t>
      </w:r>
    </w:p>
    <w:p w14:paraId="6302898B" w14:textId="7F5A237C" w:rsidR="00985218" w:rsidRPr="00C954E8" w:rsidRDefault="00985218" w:rsidP="00985218">
      <w:pPr>
        <w:pStyle w:val="P68B1DB1-Normal1"/>
        <w:jc w:val="both"/>
        <w:rPr>
          <w:bCs/>
          <w:color w:val="FF0000"/>
          <w:lang w:val="ru-RU"/>
        </w:rPr>
      </w:pPr>
      <w:r w:rsidRPr="00C954E8">
        <w:rPr>
          <w:bCs/>
          <w:color w:val="FF0000"/>
          <w:highlight w:val="lightGray"/>
          <w:lang w:val="ru-RU"/>
        </w:rPr>
        <w:t xml:space="preserve">(Инструкции: </w:t>
      </w:r>
      <w:r w:rsidR="00AE6BC9" w:rsidRPr="00C954E8">
        <w:rPr>
          <w:bCs/>
          <w:color w:val="FF0000"/>
          <w:highlight w:val="lightGray"/>
          <w:lang w:val="ru-RU"/>
        </w:rPr>
        <w:t>Заявитель</w:t>
      </w:r>
      <w:r w:rsidRPr="00C954E8">
        <w:rPr>
          <w:bCs/>
          <w:color w:val="FF0000"/>
          <w:highlight w:val="lightGray"/>
          <w:lang w:val="ru-RU"/>
        </w:rPr>
        <w:t xml:space="preserve"> должен объяснить, как их </w:t>
      </w:r>
      <w:r w:rsidR="00AE6BC9" w:rsidRPr="00C954E8">
        <w:rPr>
          <w:bCs/>
          <w:color w:val="FF0000"/>
          <w:highlight w:val="lightGray"/>
          <w:lang w:val="ru-RU"/>
        </w:rPr>
        <w:t>компания</w:t>
      </w:r>
      <w:r w:rsidRPr="00C954E8">
        <w:rPr>
          <w:bCs/>
          <w:color w:val="FF0000"/>
          <w:highlight w:val="lightGray"/>
          <w:lang w:val="ru-RU"/>
        </w:rPr>
        <w:t xml:space="preserve"> организована на корпоративном уровне и на уровне практической реализации, например, </w:t>
      </w:r>
      <w:r w:rsidR="00AE6BC9" w:rsidRPr="00C954E8">
        <w:rPr>
          <w:bCs/>
          <w:color w:val="FF0000"/>
          <w:highlight w:val="lightGray"/>
          <w:lang w:val="ru-RU"/>
        </w:rPr>
        <w:t xml:space="preserve">организована </w:t>
      </w:r>
      <w:r w:rsidR="00A05007" w:rsidRPr="00C954E8">
        <w:rPr>
          <w:bCs/>
          <w:color w:val="FF0000"/>
          <w:highlight w:val="lightGray"/>
          <w:lang w:val="ru-RU"/>
        </w:rPr>
        <w:t xml:space="preserve">ли организация </w:t>
      </w:r>
      <w:r w:rsidRPr="00C954E8">
        <w:rPr>
          <w:bCs/>
          <w:color w:val="FF0000"/>
          <w:highlight w:val="lightGray"/>
          <w:lang w:val="ru-RU"/>
        </w:rPr>
        <w:t>на региональном</w:t>
      </w:r>
      <w:r w:rsidR="00A05007" w:rsidRPr="00C954E8">
        <w:rPr>
          <w:bCs/>
          <w:color w:val="FF0000"/>
          <w:highlight w:val="lightGray"/>
          <w:lang w:val="ru-RU"/>
        </w:rPr>
        <w:t xml:space="preserve"> или техническом</w:t>
      </w:r>
      <w:r w:rsidRPr="00C954E8">
        <w:rPr>
          <w:bCs/>
          <w:color w:val="FF0000"/>
          <w:highlight w:val="lightGray"/>
          <w:lang w:val="ru-RU"/>
        </w:rPr>
        <w:t xml:space="preserve"> уровне.)</w:t>
      </w:r>
      <w:r w:rsidRPr="00C954E8">
        <w:rPr>
          <w:bCs/>
          <w:color w:val="FF0000"/>
          <w:lang w:val="ru-RU"/>
        </w:rPr>
        <w:t xml:space="preserve"> </w:t>
      </w:r>
    </w:p>
    <w:p w14:paraId="73638863" w14:textId="77777777" w:rsidR="00985218" w:rsidRPr="007E2667" w:rsidRDefault="00985218" w:rsidP="00985218">
      <w:pPr>
        <w:pStyle w:val="P68B1DB1-Normal1"/>
        <w:jc w:val="both"/>
        <w:rPr>
          <w:bCs/>
          <w:lang w:val="ru-RU"/>
        </w:rPr>
      </w:pPr>
    </w:p>
    <w:p w14:paraId="4C743793" w14:textId="77777777" w:rsidR="00985218" w:rsidRPr="007E2667" w:rsidRDefault="00985218" w:rsidP="00985218">
      <w:pPr>
        <w:pStyle w:val="P68B1DB1-Normal1"/>
        <w:jc w:val="both"/>
        <w:rPr>
          <w:bCs/>
          <w:lang w:val="ru-RU"/>
        </w:rPr>
      </w:pPr>
      <w:r w:rsidRPr="007E2667">
        <w:rPr>
          <w:bCs/>
          <w:lang w:val="ru-RU"/>
        </w:rPr>
        <w:t>Подпись:</w:t>
      </w:r>
      <w:r w:rsidRPr="007E2667">
        <w:rPr>
          <w:bCs/>
          <w:lang w:val="ru-RU"/>
        </w:rPr>
        <w:tab/>
        <w:t>___________________________</w:t>
      </w:r>
    </w:p>
    <w:p w14:paraId="2184D4C0" w14:textId="77777777" w:rsidR="00985218" w:rsidRPr="007E2667" w:rsidRDefault="00985218" w:rsidP="00985218">
      <w:pPr>
        <w:pStyle w:val="P68B1DB1-Normal1"/>
        <w:jc w:val="both"/>
        <w:rPr>
          <w:bCs/>
          <w:lang w:val="ru-RU"/>
        </w:rPr>
      </w:pPr>
      <w:r w:rsidRPr="007E2667">
        <w:rPr>
          <w:bCs/>
          <w:lang w:val="ru-RU"/>
        </w:rPr>
        <w:t>Имя:</w:t>
      </w:r>
      <w:r w:rsidRPr="007E2667">
        <w:rPr>
          <w:bCs/>
          <w:lang w:val="ru-RU"/>
        </w:rPr>
        <w:tab/>
        <w:t>___________________________</w:t>
      </w:r>
    </w:p>
    <w:p w14:paraId="3AE9D4FD" w14:textId="77777777" w:rsidR="00C954E8" w:rsidRDefault="00C954E8" w:rsidP="00985218">
      <w:pPr>
        <w:pStyle w:val="P68B1DB1-Normal1"/>
        <w:jc w:val="both"/>
        <w:rPr>
          <w:bCs/>
          <w:i/>
          <w:iCs/>
          <w:lang w:val="ru-RU"/>
        </w:rPr>
      </w:pPr>
    </w:p>
    <w:p w14:paraId="7FE29520" w14:textId="15500C05" w:rsidR="00985218" w:rsidRPr="00C954E8" w:rsidRDefault="00985218" w:rsidP="00985218">
      <w:pPr>
        <w:pStyle w:val="P68B1DB1-Normal1"/>
        <w:jc w:val="both"/>
        <w:rPr>
          <w:bCs/>
          <w:i/>
          <w:iCs/>
          <w:color w:val="FF0000"/>
          <w:lang w:val="ru-RU"/>
        </w:rPr>
      </w:pPr>
      <w:r w:rsidRPr="00C954E8">
        <w:rPr>
          <w:bCs/>
          <w:i/>
          <w:iCs/>
          <w:color w:val="FF0000"/>
          <w:lang w:val="ru-RU"/>
        </w:rPr>
        <w:t xml:space="preserve">Один из уполномоченных </w:t>
      </w:r>
      <w:r w:rsidR="00A05007" w:rsidRPr="00C954E8">
        <w:rPr>
          <w:bCs/>
          <w:i/>
          <w:iCs/>
          <w:color w:val="FF0000"/>
          <w:lang w:val="ru-RU"/>
        </w:rPr>
        <w:t>лиц</w:t>
      </w:r>
      <w:r w:rsidRPr="00C954E8">
        <w:rPr>
          <w:bCs/>
          <w:i/>
          <w:iCs/>
          <w:color w:val="FF0000"/>
          <w:lang w:val="ru-RU"/>
        </w:rPr>
        <w:t>,</w:t>
      </w:r>
      <w:r w:rsidR="00A05007" w:rsidRPr="00C954E8">
        <w:rPr>
          <w:bCs/>
          <w:i/>
          <w:iCs/>
          <w:color w:val="FF0000"/>
          <w:lang w:val="ru-RU"/>
        </w:rPr>
        <w:t xml:space="preserve"> перечисленных в разделе 2 выше и имеющий право подписи</w:t>
      </w:r>
      <w:r w:rsidRPr="00C954E8">
        <w:rPr>
          <w:bCs/>
          <w:i/>
          <w:iCs/>
          <w:color w:val="FF0000"/>
          <w:lang w:val="ru-RU"/>
        </w:rPr>
        <w:t>, должен подписать</w:t>
      </w:r>
    </w:p>
    <w:p w14:paraId="3F5F0FE7" w14:textId="77777777" w:rsidR="00A05007" w:rsidRPr="007E2667" w:rsidRDefault="00A05007" w:rsidP="00985218">
      <w:pPr>
        <w:pStyle w:val="P68B1DB1-Normal1"/>
        <w:jc w:val="both"/>
        <w:rPr>
          <w:bCs/>
          <w:lang w:val="ru-RU"/>
        </w:rPr>
      </w:pPr>
    </w:p>
    <w:p w14:paraId="327FE27D" w14:textId="7BF9F5FE" w:rsidR="00985218" w:rsidRPr="007E2667" w:rsidRDefault="00A05007" w:rsidP="00985218">
      <w:pPr>
        <w:pStyle w:val="P68B1DB1-Normal1"/>
        <w:jc w:val="both"/>
        <w:rPr>
          <w:bCs/>
          <w:lang w:val="ru-RU"/>
        </w:rPr>
      </w:pPr>
      <w:r w:rsidRPr="007E2667">
        <w:rPr>
          <w:bCs/>
          <w:lang w:val="ru-RU"/>
        </w:rPr>
        <w:t>Должность</w:t>
      </w:r>
      <w:r w:rsidR="00985218" w:rsidRPr="007E2667">
        <w:rPr>
          <w:bCs/>
          <w:lang w:val="ru-RU"/>
        </w:rPr>
        <w:t>:</w:t>
      </w:r>
      <w:r w:rsidR="00985218" w:rsidRPr="007E2667">
        <w:rPr>
          <w:bCs/>
          <w:lang w:val="ru-RU"/>
        </w:rPr>
        <w:tab/>
        <w:t>___________________________</w:t>
      </w:r>
    </w:p>
    <w:p w14:paraId="41CD4C6E" w14:textId="77777777" w:rsidR="00A05007" w:rsidRPr="007E2667" w:rsidRDefault="00A05007" w:rsidP="00985218">
      <w:pPr>
        <w:pStyle w:val="P68B1DB1-Normal1"/>
        <w:jc w:val="both"/>
        <w:rPr>
          <w:bCs/>
          <w:lang w:val="ru-RU"/>
        </w:rPr>
      </w:pPr>
    </w:p>
    <w:p w14:paraId="51E735B5" w14:textId="0ED94F8B" w:rsidR="00985218" w:rsidRPr="007E2667" w:rsidRDefault="00985218" w:rsidP="00985218">
      <w:pPr>
        <w:pStyle w:val="P68B1DB1-Normal1"/>
        <w:jc w:val="both"/>
        <w:rPr>
          <w:bCs/>
          <w:lang w:val="ru-RU"/>
        </w:rPr>
      </w:pPr>
      <w:r w:rsidRPr="007E2667">
        <w:rPr>
          <w:bCs/>
          <w:lang w:val="ru-RU"/>
        </w:rPr>
        <w:t>Дата:</w:t>
      </w:r>
      <w:r w:rsidRPr="007E2667">
        <w:rPr>
          <w:bCs/>
          <w:lang w:val="ru-RU"/>
        </w:rPr>
        <w:tab/>
        <w:t>___________________________</w:t>
      </w:r>
    </w:p>
    <w:p w14:paraId="68C84D05" w14:textId="77777777" w:rsidR="00796197" w:rsidRPr="007E2667" w:rsidRDefault="00796197">
      <w:pPr>
        <w:jc w:val="both"/>
        <w:rPr>
          <w:bCs/>
          <w:sz w:val="22"/>
          <w:lang w:val="ru-RU"/>
        </w:rPr>
      </w:pPr>
    </w:p>
    <w:p w14:paraId="673FAB4E" w14:textId="77777777" w:rsidR="00796197" w:rsidRPr="007E2667" w:rsidRDefault="00796197">
      <w:pPr>
        <w:jc w:val="both"/>
        <w:rPr>
          <w:bCs/>
          <w:sz w:val="22"/>
          <w:lang w:val="ru-RU"/>
        </w:rPr>
      </w:pPr>
    </w:p>
    <w:p w14:paraId="1472A75F" w14:textId="77777777" w:rsidR="00796197" w:rsidRPr="0042794E" w:rsidRDefault="00796197">
      <w:pPr>
        <w:jc w:val="both"/>
        <w:rPr>
          <w:bCs/>
          <w:sz w:val="22"/>
          <w:lang w:val="ru-RU"/>
        </w:rPr>
      </w:pPr>
    </w:p>
    <w:p w14:paraId="2FDA5221" w14:textId="77777777" w:rsidR="00F41A41" w:rsidRDefault="00F41A41">
      <w:pPr>
        <w:suppressAutoHyphens w:val="0"/>
        <w:rPr>
          <w:b/>
          <w:sz w:val="22"/>
          <w:lang w:val="ru-RU"/>
        </w:rPr>
      </w:pPr>
      <w:r>
        <w:rPr>
          <w:b/>
          <w:sz w:val="22"/>
          <w:lang w:val="ru-RU"/>
        </w:rPr>
        <w:br w:type="page"/>
      </w:r>
    </w:p>
    <w:p w14:paraId="6773E4D2" w14:textId="674DD467" w:rsidR="00C954E8" w:rsidRPr="007E2667" w:rsidRDefault="00C954E8" w:rsidP="00C954E8">
      <w:pPr>
        <w:jc w:val="both"/>
        <w:rPr>
          <w:b/>
          <w:sz w:val="22"/>
          <w:lang w:val="ru-RU"/>
        </w:rPr>
      </w:pPr>
      <w:r w:rsidRPr="007E2667">
        <w:rPr>
          <w:b/>
          <w:sz w:val="22"/>
          <w:lang w:val="ru-RU"/>
        </w:rPr>
        <w:lastRenderedPageBreak/>
        <w:t>Форма самосертификации статуса размера бизнеса субподрядчика</w:t>
      </w:r>
    </w:p>
    <w:p w14:paraId="641E3663" w14:textId="77777777" w:rsidR="00C954E8" w:rsidRPr="007E2667" w:rsidRDefault="00C954E8" w:rsidP="00C954E8">
      <w:pPr>
        <w:jc w:val="both"/>
        <w:rPr>
          <w:bCs/>
          <w:sz w:val="22"/>
          <w:lang w:val="ru-RU"/>
        </w:rPr>
      </w:pPr>
    </w:p>
    <w:p w14:paraId="76195598" w14:textId="77777777" w:rsidR="00C954E8" w:rsidRPr="00C954E8" w:rsidRDefault="00C954E8" w:rsidP="00C954E8">
      <w:pPr>
        <w:jc w:val="both"/>
        <w:rPr>
          <w:bCs/>
          <w:color w:val="A6A6A6" w:themeColor="background1" w:themeShade="A6"/>
          <w:sz w:val="22"/>
          <w:lang w:val="ru-RU"/>
        </w:rPr>
      </w:pPr>
      <w:r w:rsidRPr="007E2667">
        <w:rPr>
          <w:b/>
          <w:sz w:val="22"/>
          <w:lang w:val="ru-RU"/>
        </w:rPr>
        <w:t>Номер:</w:t>
      </w:r>
      <w:r w:rsidRPr="007E2667">
        <w:rPr>
          <w:bCs/>
          <w:sz w:val="22"/>
          <w:lang w:val="ru-RU"/>
        </w:rPr>
        <w:t xml:space="preserve"> </w:t>
      </w:r>
      <w:r w:rsidRPr="00C954E8">
        <w:rPr>
          <w:bCs/>
          <w:color w:val="A6A6A6" w:themeColor="background1" w:themeShade="A6"/>
          <w:sz w:val="22"/>
          <w:lang w:val="ru-RU"/>
        </w:rPr>
        <w:t>[введите запрос или номер контракта финансирующего агентства]</w:t>
      </w:r>
    </w:p>
    <w:p w14:paraId="44F59C0F" w14:textId="77777777" w:rsidR="00C954E8" w:rsidRPr="007E2667" w:rsidRDefault="00C954E8" w:rsidP="00C954E8">
      <w:pPr>
        <w:jc w:val="both"/>
        <w:rPr>
          <w:bCs/>
          <w:sz w:val="22"/>
          <w:lang w:val="ru-RU"/>
        </w:rPr>
      </w:pPr>
      <w:r w:rsidRPr="007E2667">
        <w:rPr>
          <w:b/>
          <w:sz w:val="22"/>
          <w:lang w:val="ru-RU"/>
        </w:rPr>
        <w:t>Название проекта:</w:t>
      </w:r>
      <w:r w:rsidRPr="007E2667">
        <w:rPr>
          <w:bCs/>
          <w:sz w:val="22"/>
          <w:lang w:val="ru-RU"/>
        </w:rPr>
        <w:t xml:space="preserve"> [</w:t>
      </w:r>
      <w:r w:rsidRPr="00C954E8">
        <w:rPr>
          <w:bCs/>
          <w:color w:val="A6A6A6" w:themeColor="background1" w:themeShade="A6"/>
          <w:sz w:val="22"/>
          <w:lang w:val="ru-RU"/>
        </w:rPr>
        <w:t>введите полное название проекта</w:t>
      </w:r>
      <w:r w:rsidRPr="007E2667">
        <w:rPr>
          <w:bCs/>
          <w:sz w:val="22"/>
          <w:lang w:val="ru-RU"/>
        </w:rPr>
        <w:t>]</w:t>
      </w:r>
    </w:p>
    <w:p w14:paraId="1D70BE66" w14:textId="77777777" w:rsidR="00C954E8" w:rsidRDefault="00C954E8" w:rsidP="00C954E8">
      <w:pPr>
        <w:jc w:val="both"/>
        <w:rPr>
          <w:bCs/>
          <w:color w:val="A6A6A6" w:themeColor="background1" w:themeShade="A6"/>
          <w:sz w:val="22"/>
          <w:lang w:val="ru-RU"/>
        </w:rPr>
      </w:pPr>
      <w:r w:rsidRPr="007E2667">
        <w:rPr>
          <w:b/>
          <w:sz w:val="22"/>
          <w:lang w:val="ru-RU"/>
        </w:rPr>
        <w:t>Основной код NAICS</w:t>
      </w:r>
      <w:r w:rsidRPr="007E2667">
        <w:rPr>
          <w:bCs/>
          <w:sz w:val="22"/>
          <w:lang w:val="ru-RU"/>
        </w:rPr>
        <w:t xml:space="preserve">: </w:t>
      </w:r>
      <w:r w:rsidRPr="00C954E8">
        <w:rPr>
          <w:bCs/>
          <w:color w:val="A6A6A6" w:themeColor="background1" w:themeShade="A6"/>
          <w:sz w:val="22"/>
          <w:lang w:val="ru-RU"/>
        </w:rPr>
        <w:t xml:space="preserve">[введите код </w:t>
      </w:r>
      <w:hyperlink r:id="rId21" w:history="1">
        <w:r w:rsidRPr="00C954E8">
          <w:rPr>
            <w:rStyle w:val="Hyperlink"/>
            <w:color w:val="A6A6A6" w:themeColor="background1" w:themeShade="A6"/>
            <w:sz w:val="22"/>
            <w:szCs w:val="22"/>
          </w:rPr>
          <w:t>NAICS</w:t>
        </w:r>
      </w:hyperlink>
      <w:r w:rsidRPr="00C954E8">
        <w:rPr>
          <w:bCs/>
          <w:color w:val="A6A6A6" w:themeColor="background1" w:themeShade="A6"/>
          <w:sz w:val="22"/>
          <w:lang w:val="ru-RU"/>
        </w:rPr>
        <w:t>, который наилучшим образом описывает работу, выполняемую по субконтракту. т.е.: для предоставления технической помощи используйте 541990 или для предоставления консультационных услуг по вопросам управления используйте 541611. Для HHE используйте 484210, а для ГИС - 541360. Коды NAICS, наиболее часто используемые в Кемоникс, - 541611, 541618, 541620, 541990]</w:t>
      </w:r>
    </w:p>
    <w:p w14:paraId="4ECEEDCE" w14:textId="77777777" w:rsidR="00C954E8" w:rsidRPr="007E2667" w:rsidRDefault="00C954E8" w:rsidP="00C954E8">
      <w:pPr>
        <w:jc w:val="both"/>
        <w:rPr>
          <w:bCs/>
          <w:sz w:val="22"/>
          <w:lang w:val="ru-RU"/>
        </w:rPr>
      </w:pPr>
    </w:p>
    <w:p w14:paraId="20649E3F" w14:textId="4F1794B4" w:rsidR="00C954E8" w:rsidRPr="007E2667" w:rsidRDefault="00C954E8" w:rsidP="00C954E8">
      <w:pPr>
        <w:jc w:val="both"/>
        <w:rPr>
          <w:bCs/>
          <w:sz w:val="22"/>
          <w:lang w:val="ru-RU"/>
        </w:rPr>
      </w:pPr>
      <w:r w:rsidRPr="007E2667">
        <w:rPr>
          <w:b/>
          <w:sz w:val="22"/>
          <w:lang w:val="ru-RU"/>
        </w:rPr>
        <w:t>Название компании</w:t>
      </w:r>
      <w:r w:rsidRPr="007E2667">
        <w:rPr>
          <w:bCs/>
          <w:sz w:val="22"/>
          <w:lang w:val="ru-RU"/>
        </w:rPr>
        <w:t xml:space="preserve">: </w:t>
      </w:r>
      <w:r w:rsidRPr="00C954E8">
        <w:rPr>
          <w:bCs/>
          <w:color w:val="A6A6A6" w:themeColor="background1" w:themeShade="A6"/>
          <w:sz w:val="22"/>
          <w:lang w:val="ru-RU"/>
        </w:rPr>
        <w:t>Полное юридическое название</w:t>
      </w:r>
      <w:r w:rsidRPr="007E2667">
        <w:rPr>
          <w:bCs/>
          <w:sz w:val="22"/>
          <w:lang w:val="ru-RU"/>
        </w:rPr>
        <w:tab/>
      </w:r>
      <w:r w:rsidRPr="007E2667">
        <w:rPr>
          <w:bCs/>
          <w:sz w:val="22"/>
          <w:lang w:val="ru-RU"/>
        </w:rPr>
        <w:tab/>
      </w:r>
    </w:p>
    <w:p w14:paraId="37EF0809" w14:textId="77777777" w:rsidR="00C954E8" w:rsidRPr="007E2667" w:rsidRDefault="00C954E8" w:rsidP="00C954E8">
      <w:pPr>
        <w:jc w:val="both"/>
        <w:rPr>
          <w:bCs/>
          <w:sz w:val="22"/>
          <w:lang w:val="ru-RU"/>
        </w:rPr>
      </w:pPr>
      <w:r w:rsidRPr="007E2667">
        <w:rPr>
          <w:b/>
          <w:sz w:val="22"/>
          <w:lang w:val="ru-RU"/>
        </w:rPr>
        <w:t>Адрес:</w:t>
      </w:r>
      <w:r w:rsidRPr="007E2667">
        <w:rPr>
          <w:bCs/>
          <w:sz w:val="22"/>
          <w:lang w:val="ru-RU"/>
        </w:rPr>
        <w:t xml:space="preserve"> </w:t>
      </w:r>
      <w:r w:rsidRPr="00C954E8">
        <w:rPr>
          <w:bCs/>
          <w:color w:val="A6A6A6" w:themeColor="background1" w:themeShade="A6"/>
          <w:sz w:val="22"/>
          <w:lang w:val="ru-RU"/>
        </w:rPr>
        <w:t>Адрес улицы</w:t>
      </w:r>
    </w:p>
    <w:p w14:paraId="68141364" w14:textId="77777777" w:rsidR="00C954E8" w:rsidRPr="007E2667" w:rsidRDefault="00C954E8" w:rsidP="00C954E8">
      <w:pPr>
        <w:jc w:val="both"/>
        <w:rPr>
          <w:bCs/>
          <w:sz w:val="22"/>
          <w:lang w:val="ru-RU"/>
        </w:rPr>
      </w:pPr>
      <w:r w:rsidRPr="007E2667">
        <w:rPr>
          <w:b/>
          <w:sz w:val="22"/>
          <w:lang w:val="ru-RU"/>
        </w:rPr>
        <w:t>Город, Область, Почтовый индекс</w:t>
      </w:r>
      <w:r w:rsidRPr="007E2667">
        <w:rPr>
          <w:bCs/>
          <w:sz w:val="22"/>
          <w:lang w:val="ru-RU"/>
        </w:rPr>
        <w:t xml:space="preserve">: </w:t>
      </w:r>
      <w:r w:rsidRPr="00C954E8">
        <w:rPr>
          <w:bCs/>
          <w:color w:val="A6A6A6" w:themeColor="background1" w:themeShade="A6"/>
          <w:sz w:val="22"/>
          <w:lang w:val="ru-RU"/>
        </w:rPr>
        <w:t>Город, Почтовый индекс страны</w:t>
      </w:r>
    </w:p>
    <w:p w14:paraId="4D30E71F" w14:textId="77777777" w:rsidR="00C954E8" w:rsidRPr="007E2667" w:rsidRDefault="00C954E8" w:rsidP="00C954E8">
      <w:pPr>
        <w:jc w:val="both"/>
        <w:rPr>
          <w:bCs/>
          <w:sz w:val="22"/>
          <w:lang w:val="ru-RU"/>
        </w:rPr>
      </w:pPr>
      <w:r w:rsidRPr="007E2667">
        <w:rPr>
          <w:b/>
          <w:sz w:val="22"/>
          <w:lang w:val="ru-RU"/>
        </w:rPr>
        <w:t>Контактное лицо</w:t>
      </w:r>
      <w:r w:rsidRPr="007E2667">
        <w:rPr>
          <w:bCs/>
          <w:sz w:val="22"/>
          <w:lang w:val="ru-RU"/>
        </w:rPr>
        <w:t xml:space="preserve">: </w:t>
      </w:r>
      <w:r w:rsidRPr="00C954E8">
        <w:rPr>
          <w:bCs/>
          <w:color w:val="A6A6A6" w:themeColor="background1" w:themeShade="A6"/>
          <w:sz w:val="22"/>
          <w:lang w:val="ru-RU"/>
        </w:rPr>
        <w:t>Имя, Должность</w:t>
      </w:r>
    </w:p>
    <w:p w14:paraId="681F5E43" w14:textId="77777777" w:rsidR="00C954E8" w:rsidRDefault="00C954E8" w:rsidP="00C954E8">
      <w:pPr>
        <w:jc w:val="both"/>
        <w:rPr>
          <w:bCs/>
          <w:sz w:val="22"/>
          <w:lang w:val="ru-RU"/>
        </w:rPr>
      </w:pPr>
      <w:r w:rsidRPr="007E2667">
        <w:rPr>
          <w:b/>
          <w:sz w:val="22"/>
          <w:lang w:val="ru-RU"/>
        </w:rPr>
        <w:t>Контактный телефон</w:t>
      </w:r>
      <w:r w:rsidRPr="007E2667">
        <w:rPr>
          <w:bCs/>
          <w:sz w:val="22"/>
          <w:lang w:val="ru-RU"/>
        </w:rPr>
        <w:t>: (555) 555-5555</w:t>
      </w:r>
    </w:p>
    <w:p w14:paraId="700BC88B" w14:textId="77777777" w:rsidR="00C954E8" w:rsidRPr="007E2667" w:rsidRDefault="00C954E8" w:rsidP="00C954E8">
      <w:pPr>
        <w:jc w:val="both"/>
        <w:rPr>
          <w:bCs/>
          <w:sz w:val="22"/>
          <w:lang w:val="ru-RU"/>
        </w:rPr>
      </w:pPr>
    </w:p>
    <w:p w14:paraId="16700D8E" w14:textId="77777777" w:rsidR="00C954E8" w:rsidRPr="007E2667" w:rsidRDefault="00C954E8" w:rsidP="00C954E8">
      <w:pPr>
        <w:jc w:val="both"/>
        <w:rPr>
          <w:b/>
          <w:sz w:val="22"/>
          <w:lang w:val="ru-RU"/>
        </w:rPr>
      </w:pPr>
      <w:r w:rsidRPr="007E2667">
        <w:rPr>
          <w:b/>
          <w:sz w:val="22"/>
          <w:lang w:val="ru-RU"/>
        </w:rPr>
        <w:t>Тип предприятия</w:t>
      </w:r>
    </w:p>
    <w:p w14:paraId="63C4B290" w14:textId="65BCC56B" w:rsidR="00C954E8" w:rsidRPr="007E2667" w:rsidRDefault="00C954E8" w:rsidP="00C954E8">
      <w:pPr>
        <w:jc w:val="both"/>
        <w:rPr>
          <w:bCs/>
          <w:sz w:val="22"/>
          <w:lang w:val="ru-RU"/>
        </w:rPr>
      </w:pPr>
      <w:r w:rsidRPr="007E2667">
        <w:rPr>
          <w:bCs/>
          <w:sz w:val="22"/>
          <w:lang w:val="ru-RU"/>
        </w:rPr>
        <w:t>Если у вас возникли трудности с определением статуса размера бизнеса, пожалуйста, обратитесь к веб-сайту SBA (</w:t>
      </w:r>
      <w:hyperlink r:id="rId22" w:history="1">
        <w:r w:rsidRPr="00AA6C9D">
          <w:rPr>
            <w:rStyle w:val="Hyperlink"/>
            <w:bCs/>
            <w:sz w:val="22"/>
            <w:lang w:val="ru-RU"/>
          </w:rPr>
          <w:t>www.sba.gov/size</w:t>
        </w:r>
      </w:hyperlink>
      <w:r>
        <w:rPr>
          <w:bCs/>
          <w:sz w:val="22"/>
          <w:lang w:val="ru-RU"/>
        </w:rPr>
        <w:t xml:space="preserve"> </w:t>
      </w:r>
      <w:r w:rsidRPr="007E2667">
        <w:rPr>
          <w:bCs/>
          <w:sz w:val="22"/>
          <w:lang w:val="ru-RU"/>
        </w:rPr>
        <w:t xml:space="preserve">) или обратитесь в свой местный офис SBA. </w:t>
      </w:r>
    </w:p>
    <w:p w14:paraId="0C031E13" w14:textId="77777777" w:rsidR="00C954E8" w:rsidRPr="007E2667" w:rsidRDefault="00C954E8" w:rsidP="00C954E8">
      <w:pPr>
        <w:jc w:val="both"/>
        <w:rPr>
          <w:bCs/>
          <w:sz w:val="22"/>
          <w:lang w:val="ru-RU"/>
        </w:rPr>
      </w:pPr>
    </w:p>
    <w:p w14:paraId="79B14994" w14:textId="77777777" w:rsidR="00C954E8" w:rsidRDefault="00C954E8" w:rsidP="00C954E8">
      <w:pPr>
        <w:jc w:val="both"/>
        <w:rPr>
          <w:bCs/>
          <w:sz w:val="22"/>
          <w:lang w:val="ru-RU"/>
        </w:rPr>
      </w:pP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Малый бизнес </w:t>
      </w: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 Крупный Бизнес </w:t>
      </w: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 Некоммерческая / Образовательная организация</w:t>
      </w:r>
    </w:p>
    <w:p w14:paraId="6EA5779F" w14:textId="21609AD8" w:rsidR="00C954E8" w:rsidRPr="007E2667" w:rsidRDefault="00C954E8" w:rsidP="00C954E8">
      <w:pPr>
        <w:jc w:val="both"/>
        <w:rPr>
          <w:bCs/>
          <w:sz w:val="22"/>
          <w:lang w:val="ru-RU"/>
        </w:rPr>
      </w:pP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 Правительство </w:t>
      </w:r>
      <w:r w:rsidRPr="007E2667">
        <w:rPr>
          <w:sz w:val="22"/>
          <w:szCs w:val="22"/>
        </w:rPr>
        <w:fldChar w:fldCharType="begin">
          <w:ffData>
            <w:name w:val="Check15"/>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Pr>
          <w:sz w:val="22"/>
          <w:szCs w:val="22"/>
          <w:lang w:val="ru-RU"/>
        </w:rPr>
        <w:t>Бизнес н</w:t>
      </w:r>
      <w:r w:rsidRPr="007E2667">
        <w:rPr>
          <w:bCs/>
          <w:sz w:val="22"/>
          <w:lang w:val="ru-RU"/>
        </w:rPr>
        <w:t>е</w:t>
      </w:r>
      <w:r>
        <w:rPr>
          <w:bCs/>
          <w:sz w:val="22"/>
          <w:lang w:val="ru-RU"/>
        </w:rPr>
        <w:t xml:space="preserve"> зарегистрированный в</w:t>
      </w:r>
      <w:r w:rsidRPr="007E2667">
        <w:rPr>
          <w:bCs/>
          <w:sz w:val="22"/>
          <w:lang w:val="ru-RU"/>
        </w:rPr>
        <w:t xml:space="preserve"> США</w:t>
      </w:r>
    </w:p>
    <w:p w14:paraId="5CEAFBDB" w14:textId="77777777" w:rsidR="00C954E8" w:rsidRPr="007E2667" w:rsidRDefault="00C954E8" w:rsidP="00C954E8">
      <w:pPr>
        <w:jc w:val="both"/>
        <w:rPr>
          <w:bCs/>
          <w:sz w:val="22"/>
          <w:lang w:val="ru-RU"/>
        </w:rPr>
      </w:pPr>
    </w:p>
    <w:p w14:paraId="3DCCEC62" w14:textId="346C8A90" w:rsidR="00C954E8" w:rsidRPr="007E2667" w:rsidRDefault="00C954E8" w:rsidP="00C954E8">
      <w:pPr>
        <w:jc w:val="both"/>
        <w:rPr>
          <w:bCs/>
          <w:sz w:val="22"/>
          <w:lang w:val="ru-RU"/>
        </w:rPr>
      </w:pPr>
      <w:r w:rsidRPr="007E2667">
        <w:rPr>
          <w:bCs/>
          <w:sz w:val="22"/>
          <w:lang w:val="ru-RU"/>
        </w:rPr>
        <w:t>Если “Малый бизнес” отмечен выше, и, если это применимо, пожалуйста, укажите любые дополнительные обозначения малого бизнеса, под которые подпадает компания. Возможно, вы захотите ознакомиться с определениями для следующих категорий в Федеральном положении о закупках 19.7 или 52.219-8 (</w:t>
      </w:r>
      <w:hyperlink r:id="rId23" w:history="1">
        <w:r w:rsidRPr="00AA6C9D">
          <w:rPr>
            <w:rStyle w:val="Hyperlink"/>
            <w:bCs/>
            <w:sz w:val="22"/>
            <w:lang w:val="ru-RU"/>
          </w:rPr>
          <w:t>www.acquisition.gov/far/</w:t>
        </w:r>
      </w:hyperlink>
      <w:r>
        <w:rPr>
          <w:bCs/>
          <w:sz w:val="22"/>
          <w:lang w:val="ru-RU"/>
        </w:rPr>
        <w:t xml:space="preserve"> </w:t>
      </w:r>
      <w:r w:rsidRPr="007E2667">
        <w:rPr>
          <w:bCs/>
          <w:sz w:val="22"/>
          <w:lang w:val="ru-RU"/>
        </w:rPr>
        <w:t>) для определения применимости.</w:t>
      </w:r>
    </w:p>
    <w:p w14:paraId="79952DAF" w14:textId="77777777" w:rsidR="00C954E8" w:rsidRPr="007E2667" w:rsidRDefault="00C954E8" w:rsidP="00C954E8">
      <w:pPr>
        <w:jc w:val="both"/>
        <w:rPr>
          <w:bCs/>
          <w:sz w:val="22"/>
          <w:lang w:val="ru-RU"/>
        </w:rPr>
      </w:pPr>
    </w:p>
    <w:p w14:paraId="53D21C0A" w14:textId="77777777" w:rsidR="00C954E8" w:rsidRDefault="00C954E8" w:rsidP="00C954E8">
      <w:pPr>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Малый бизнес, находящийся в неблагоприятном положении            </w:t>
      </w:r>
    </w:p>
    <w:p w14:paraId="6B069AB7" w14:textId="430C8EE1" w:rsidR="00C954E8" w:rsidRPr="007E2667" w:rsidRDefault="00C954E8" w:rsidP="00C954E8">
      <w:pPr>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8(а)</w:t>
      </w:r>
    </w:p>
    <w:p w14:paraId="776A6054" w14:textId="77777777" w:rsidR="00C954E8" w:rsidRPr="007E2667" w:rsidRDefault="00C954E8" w:rsidP="00C954E8">
      <w:pPr>
        <w:ind w:right="-540"/>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sz w:val="22"/>
          <w:szCs w:val="22"/>
          <w:lang w:val="ru-RU"/>
        </w:rPr>
        <w:t xml:space="preserve"> </w:t>
      </w:r>
      <w:r w:rsidRPr="007E2667">
        <w:rPr>
          <w:bCs/>
          <w:sz w:val="22"/>
          <w:lang w:val="ru-RU"/>
        </w:rPr>
        <w:t xml:space="preserve">HUB-Зона                                                                            </w:t>
      </w: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Малый Бизнес, управляемый женщиной</w:t>
      </w:r>
    </w:p>
    <w:p w14:paraId="46FE6E7A" w14:textId="77777777" w:rsidR="00C954E8" w:rsidRPr="007E2667" w:rsidRDefault="00C954E8" w:rsidP="00C954E8">
      <w:pPr>
        <w:ind w:right="-540"/>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Бизнес, принадлежащий ветерану                                     </w:t>
      </w: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Принадлежащий Ветерану с инвалидностью   </w:t>
      </w:r>
    </w:p>
    <w:p w14:paraId="29E110D1" w14:textId="77777777" w:rsidR="00C954E8" w:rsidRPr="007E2667" w:rsidRDefault="00C954E8" w:rsidP="00C954E8">
      <w:pPr>
        <w:ind w:right="-450"/>
        <w:jc w:val="both"/>
        <w:rPr>
          <w:bCs/>
          <w:sz w:val="22"/>
          <w:lang w:val="ru-RU"/>
        </w:rPr>
      </w:pP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Корпорация коренных жителей Аляски                                </w:t>
      </w:r>
      <w:r w:rsidRPr="007E2667">
        <w:rPr>
          <w:sz w:val="22"/>
          <w:szCs w:val="22"/>
        </w:rPr>
        <w:fldChar w:fldCharType="begin">
          <w:ffData>
            <w:name w:val="Check3"/>
            <w:enabled/>
            <w:calcOnExit w:val="0"/>
            <w:checkBox>
              <w:sizeAuto/>
              <w:default w:val="0"/>
              <w:checked w:val="0"/>
            </w:checkBox>
          </w:ffData>
        </w:fldChar>
      </w:r>
      <w:r w:rsidRPr="007E2667">
        <w:rPr>
          <w:sz w:val="22"/>
          <w:szCs w:val="22"/>
          <w:lang w:val="ru-RU"/>
        </w:rPr>
        <w:instrText xml:space="preserve"> </w:instrText>
      </w:r>
      <w:r w:rsidRPr="007E2667">
        <w:rPr>
          <w:sz w:val="22"/>
          <w:szCs w:val="22"/>
        </w:rPr>
        <w:instrText>FORMCHECKBOX</w:instrText>
      </w:r>
      <w:r w:rsidRPr="007E2667">
        <w:rPr>
          <w:sz w:val="22"/>
          <w:szCs w:val="22"/>
          <w:lang w:val="ru-RU"/>
        </w:rPr>
        <w:instrText xml:space="preserve"> </w:instrText>
      </w:r>
      <w:r w:rsidRPr="007E2667">
        <w:rPr>
          <w:sz w:val="22"/>
          <w:szCs w:val="22"/>
        </w:rPr>
      </w:r>
      <w:r w:rsidRPr="007E2667">
        <w:rPr>
          <w:sz w:val="22"/>
          <w:szCs w:val="22"/>
        </w:rPr>
        <w:fldChar w:fldCharType="separate"/>
      </w:r>
      <w:r w:rsidRPr="007E2667">
        <w:rPr>
          <w:sz w:val="22"/>
          <w:szCs w:val="22"/>
        </w:rPr>
        <w:fldChar w:fldCharType="end"/>
      </w:r>
      <w:r w:rsidRPr="007E2667">
        <w:rPr>
          <w:bCs/>
          <w:sz w:val="22"/>
          <w:lang w:val="ru-RU"/>
        </w:rPr>
        <w:t xml:space="preserve"> Бизнес, управляемый индейским племенем</w:t>
      </w:r>
    </w:p>
    <w:p w14:paraId="3A4EFB3E" w14:textId="77777777" w:rsidR="00C954E8" w:rsidRPr="007E2667" w:rsidRDefault="00C954E8" w:rsidP="00C954E8">
      <w:pPr>
        <w:jc w:val="both"/>
        <w:rPr>
          <w:bCs/>
          <w:sz w:val="22"/>
          <w:lang w:val="ru-RU"/>
        </w:rPr>
      </w:pPr>
    </w:p>
    <w:p w14:paraId="030940C9" w14:textId="77777777" w:rsidR="00C954E8" w:rsidRPr="007E2667" w:rsidRDefault="00C954E8" w:rsidP="00C954E8">
      <w:pPr>
        <w:jc w:val="both"/>
        <w:rPr>
          <w:bCs/>
          <w:sz w:val="22"/>
          <w:lang w:val="ru-RU"/>
        </w:rPr>
      </w:pPr>
      <w:r w:rsidRPr="007E2667">
        <w:rPr>
          <w:bCs/>
          <w:sz w:val="22"/>
          <w:lang w:val="ru-RU"/>
        </w:rPr>
        <w:t xml:space="preserve">Подписью ниже я настоящим подтверждаю, что тип бизнеса и обозначение, указанные выше, являются верными и точными на дату заполнения этого документа, и я также понимаю, что в соответствии с 15 U.S.C. 645(d) любое лицо, которое неверно представляет статус размера бизнеса, должно (1) быть наказано штрафом, тюремным заключением или и тем, и другим; (2) подлежит привлечению к административным взысканиям; и (3) не имеет права участвовать в программах, проводимых в соответствии с Законом о Малом Бизнесе. </w:t>
      </w:r>
    </w:p>
    <w:p w14:paraId="15070888" w14:textId="77777777" w:rsidR="00C954E8" w:rsidRPr="007E2667" w:rsidRDefault="00C954E8" w:rsidP="00C954E8">
      <w:pPr>
        <w:jc w:val="both"/>
        <w:rPr>
          <w:bCs/>
          <w:sz w:val="22"/>
          <w:lang w:val="ru-RU"/>
        </w:rPr>
      </w:pPr>
    </w:p>
    <w:p w14:paraId="49DF1503" w14:textId="77777777" w:rsidR="00C954E8" w:rsidRPr="007E2667" w:rsidRDefault="00C954E8" w:rsidP="00C954E8">
      <w:pPr>
        <w:jc w:val="both"/>
        <w:rPr>
          <w:bCs/>
          <w:sz w:val="22"/>
          <w:lang w:val="ru-RU"/>
        </w:rPr>
      </w:pPr>
      <w:r w:rsidRPr="007E2667">
        <w:rPr>
          <w:bCs/>
          <w:sz w:val="22"/>
          <w:lang w:val="ru-RU"/>
        </w:rPr>
        <w:t>________________________________________                                    _______________</w:t>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r w:rsidRPr="007E2667">
        <w:rPr>
          <w:bCs/>
          <w:sz w:val="22"/>
          <w:lang w:val="ru-RU"/>
        </w:rPr>
        <w:tab/>
      </w:r>
    </w:p>
    <w:p w14:paraId="0E35E923" w14:textId="77777777" w:rsidR="00C954E8" w:rsidRPr="007E2667" w:rsidRDefault="00C954E8" w:rsidP="00C954E8">
      <w:pPr>
        <w:jc w:val="both"/>
        <w:rPr>
          <w:bCs/>
          <w:sz w:val="22"/>
          <w:lang w:val="ru-RU"/>
        </w:rPr>
      </w:pPr>
      <w:r w:rsidRPr="007E2667">
        <w:rPr>
          <w:bCs/>
          <w:sz w:val="22"/>
          <w:lang w:val="ru-RU"/>
        </w:rPr>
        <w:t xml:space="preserve">Подпись и должность  (обязательно)                                                     Дата </w:t>
      </w:r>
    </w:p>
    <w:p w14:paraId="453D9D69" w14:textId="77777777" w:rsidR="00C954E8" w:rsidRPr="007E2667" w:rsidRDefault="00C954E8" w:rsidP="00C954E8">
      <w:pPr>
        <w:jc w:val="both"/>
        <w:rPr>
          <w:bCs/>
          <w:sz w:val="22"/>
          <w:lang w:val="ru-RU"/>
        </w:rPr>
      </w:pPr>
    </w:p>
    <w:p w14:paraId="67CC99BD" w14:textId="77777777" w:rsidR="00C954E8" w:rsidRPr="007E2667" w:rsidRDefault="00C954E8" w:rsidP="00C954E8">
      <w:pPr>
        <w:jc w:val="both"/>
        <w:rPr>
          <w:bCs/>
          <w:sz w:val="22"/>
          <w:lang w:val="ru-RU"/>
        </w:rPr>
      </w:pPr>
      <w:r w:rsidRPr="007E2667">
        <w:rPr>
          <w:bCs/>
          <w:sz w:val="22"/>
          <w:lang w:val="ru-RU"/>
        </w:rPr>
        <w:t xml:space="preserve">********** ТОЛЬКО ДЛЯ ВНУТРЕННЕГО ИСПОЛЬЗОВАНИЯ КЕМОНИКС****************   </w:t>
      </w:r>
    </w:p>
    <w:p w14:paraId="2C374854" w14:textId="1B5BD3D6" w:rsidR="00C954E8" w:rsidRPr="007E2667" w:rsidRDefault="00C954E8" w:rsidP="00C954E8">
      <w:pPr>
        <w:jc w:val="both"/>
        <w:rPr>
          <w:bCs/>
          <w:sz w:val="18"/>
          <w:szCs w:val="18"/>
          <w:lang w:val="ru-RU"/>
        </w:rPr>
      </w:pPr>
      <w:r w:rsidRPr="007E2667">
        <w:rPr>
          <w:bCs/>
          <w:sz w:val="22"/>
          <w:lang w:val="ru-RU"/>
        </w:rPr>
        <w:t xml:space="preserve">Статус HUBЗона был проверен в Системе </w:t>
      </w:r>
      <w:hyperlink r:id="rId24" w:anchor="1" w:history="1">
        <w:r w:rsidRPr="007E2667">
          <w:rPr>
            <w:rStyle w:val="Hyperlink"/>
            <w:sz w:val="22"/>
            <w:szCs w:val="22"/>
          </w:rPr>
          <w:t>System</w:t>
        </w:r>
        <w:r w:rsidRPr="007E2667">
          <w:rPr>
            <w:rStyle w:val="Hyperlink"/>
            <w:sz w:val="22"/>
            <w:szCs w:val="22"/>
            <w:lang w:val="ru-RU"/>
          </w:rPr>
          <w:t xml:space="preserve"> </w:t>
        </w:r>
        <w:r w:rsidRPr="007E2667">
          <w:rPr>
            <w:rStyle w:val="Hyperlink"/>
            <w:sz w:val="22"/>
            <w:szCs w:val="22"/>
          </w:rPr>
          <w:t>for</w:t>
        </w:r>
        <w:r w:rsidRPr="007E2667">
          <w:rPr>
            <w:rStyle w:val="Hyperlink"/>
            <w:sz w:val="22"/>
            <w:szCs w:val="22"/>
            <w:lang w:val="ru-RU"/>
          </w:rPr>
          <w:t xml:space="preserve"> </w:t>
        </w:r>
        <w:r w:rsidRPr="007E2667">
          <w:rPr>
            <w:rStyle w:val="Hyperlink"/>
            <w:sz w:val="22"/>
            <w:szCs w:val="22"/>
          </w:rPr>
          <w:t>Award</w:t>
        </w:r>
        <w:r w:rsidRPr="007E2667">
          <w:rPr>
            <w:rStyle w:val="Hyperlink"/>
            <w:sz w:val="22"/>
            <w:szCs w:val="22"/>
            <w:lang w:val="ru-RU"/>
          </w:rPr>
          <w:t xml:space="preserve"> </w:t>
        </w:r>
        <w:r w:rsidRPr="007E2667">
          <w:rPr>
            <w:rStyle w:val="Hyperlink"/>
            <w:sz w:val="22"/>
            <w:szCs w:val="22"/>
          </w:rPr>
          <w:t>Management</w:t>
        </w:r>
        <w:r w:rsidRPr="007E2667">
          <w:rPr>
            <w:rStyle w:val="Hyperlink"/>
            <w:sz w:val="22"/>
            <w:szCs w:val="22"/>
            <w:lang w:val="ru-RU"/>
          </w:rPr>
          <w:t xml:space="preserve"> </w:t>
        </w:r>
        <w:r w:rsidRPr="007E2667">
          <w:rPr>
            <w:rStyle w:val="Hyperlink"/>
            <w:sz w:val="22"/>
            <w:szCs w:val="22"/>
          </w:rPr>
          <w:t>database</w:t>
        </w:r>
      </w:hyperlink>
      <w:r w:rsidRPr="007E2667">
        <w:rPr>
          <w:rStyle w:val="Hyperlink"/>
          <w:sz w:val="22"/>
          <w:szCs w:val="22"/>
          <w:lang w:val="ru-RU"/>
        </w:rPr>
        <w:t xml:space="preserve"> </w:t>
      </w:r>
      <w:r w:rsidRPr="007E2667">
        <w:rPr>
          <w:bCs/>
          <w:sz w:val="22"/>
          <w:lang w:val="ru-RU"/>
        </w:rPr>
        <w:t xml:space="preserve">или Dynamic Small Business Database Search по состоянию на </w:t>
      </w:r>
      <w:r w:rsidRPr="00C954E8">
        <w:rPr>
          <w:bCs/>
          <w:sz w:val="22"/>
          <w:lang w:val="ru-RU"/>
        </w:rPr>
        <w:t>__/_</w:t>
      </w:r>
      <w:r w:rsidRPr="007E2667">
        <w:rPr>
          <w:bCs/>
          <w:sz w:val="22"/>
          <w:lang w:val="ru-RU"/>
        </w:rPr>
        <w:t>_/</w:t>
      </w:r>
      <w:r w:rsidRPr="00C954E8">
        <w:rPr>
          <w:bCs/>
          <w:sz w:val="22"/>
          <w:lang w:val="ru-RU"/>
        </w:rPr>
        <w:t>__</w:t>
      </w:r>
      <w:r w:rsidRPr="007E2667">
        <w:rPr>
          <w:bCs/>
          <w:sz w:val="22"/>
          <w:lang w:val="ru-RU"/>
        </w:rPr>
        <w:t xml:space="preserve">, проведенного: ________________________                                                          </w:t>
      </w:r>
    </w:p>
    <w:p w14:paraId="27A567B4" w14:textId="0F882282" w:rsidR="00A05007" w:rsidRPr="007E2667" w:rsidRDefault="00A05007">
      <w:pPr>
        <w:jc w:val="both"/>
        <w:rPr>
          <w:bCs/>
          <w:sz w:val="22"/>
          <w:lang w:val="ru-RU"/>
        </w:rPr>
      </w:pPr>
    </w:p>
    <w:p w14:paraId="74A09EF4" w14:textId="50FEECA7" w:rsidR="00A05007" w:rsidRPr="007E2667" w:rsidRDefault="00A05007">
      <w:pPr>
        <w:jc w:val="both"/>
        <w:rPr>
          <w:bCs/>
          <w:sz w:val="22"/>
          <w:lang w:val="ru-RU"/>
        </w:rPr>
      </w:pPr>
    </w:p>
    <w:p w14:paraId="5EC99FCD" w14:textId="78047334" w:rsidR="00A05007" w:rsidRPr="007E2667" w:rsidRDefault="00A05007">
      <w:pPr>
        <w:jc w:val="both"/>
        <w:rPr>
          <w:bCs/>
          <w:sz w:val="22"/>
          <w:lang w:val="ru-RU"/>
        </w:rPr>
      </w:pPr>
    </w:p>
    <w:p w14:paraId="2C397DA9" w14:textId="12A68EC1" w:rsidR="00A05007" w:rsidRPr="007E2667" w:rsidRDefault="00A05007" w:rsidP="00A05007">
      <w:pPr>
        <w:jc w:val="both"/>
        <w:rPr>
          <w:b/>
          <w:sz w:val="22"/>
          <w:lang w:val="ru-RU"/>
        </w:rPr>
      </w:pPr>
      <w:r w:rsidRPr="007E2667">
        <w:rPr>
          <w:b/>
          <w:sz w:val="22"/>
          <w:lang w:val="ru-RU"/>
        </w:rPr>
        <w:lastRenderedPageBreak/>
        <w:t>Ключевая Индивидуальная Сертификация Правонарушения касательно наркотик</w:t>
      </w:r>
      <w:r w:rsidR="00B00F8B" w:rsidRPr="007E2667">
        <w:rPr>
          <w:b/>
          <w:sz w:val="22"/>
          <w:lang w:val="ru-RU"/>
        </w:rPr>
        <w:t>ов</w:t>
      </w:r>
      <w:r w:rsidRPr="007E2667">
        <w:rPr>
          <w:b/>
          <w:sz w:val="22"/>
          <w:lang w:val="ru-RU"/>
        </w:rPr>
        <w:t>, и незаконный оборот наркотиков</w:t>
      </w:r>
    </w:p>
    <w:p w14:paraId="34969017" w14:textId="77777777" w:rsidR="00A05007" w:rsidRPr="007E2667" w:rsidRDefault="00A05007" w:rsidP="00A05007">
      <w:pPr>
        <w:jc w:val="both"/>
        <w:rPr>
          <w:bCs/>
          <w:sz w:val="22"/>
          <w:lang w:val="ru-RU"/>
        </w:rPr>
      </w:pPr>
    </w:p>
    <w:p w14:paraId="0F229814" w14:textId="77777777" w:rsidR="00A05007" w:rsidRPr="007E2667" w:rsidRDefault="00A05007" w:rsidP="00A05007">
      <w:pPr>
        <w:jc w:val="both"/>
        <w:rPr>
          <w:bCs/>
          <w:sz w:val="22"/>
          <w:lang w:val="ru-RU"/>
        </w:rPr>
      </w:pPr>
      <w:r w:rsidRPr="007E2667">
        <w:rPr>
          <w:bCs/>
          <w:sz w:val="22"/>
          <w:lang w:val="ru-RU"/>
        </w:rPr>
        <w:t>Настоящим я подтверждаю, что в течение последних десяти лет:</w:t>
      </w:r>
    </w:p>
    <w:p w14:paraId="3D30E2F3" w14:textId="77777777" w:rsidR="00A05007" w:rsidRPr="007E2667" w:rsidRDefault="00A05007" w:rsidP="00A05007">
      <w:pPr>
        <w:jc w:val="both"/>
        <w:rPr>
          <w:bCs/>
          <w:sz w:val="22"/>
          <w:lang w:val="ru-RU"/>
        </w:rPr>
      </w:pPr>
      <w:r w:rsidRPr="007E2667">
        <w:rPr>
          <w:bCs/>
          <w:sz w:val="22"/>
          <w:lang w:val="ru-RU"/>
        </w:rPr>
        <w:t>1. Я не был осужден за нарушение или сговор с целью нарушения какого-либо закона или постановления Соединенных Штатов или какой-либо страны, касающегося наркотических или психотропных средств или других контролируемых веществ.</w:t>
      </w:r>
    </w:p>
    <w:p w14:paraId="177F5A26" w14:textId="4FBB3DB7" w:rsidR="00A05007" w:rsidRPr="007E2667" w:rsidRDefault="00A05007" w:rsidP="00A05007">
      <w:pPr>
        <w:jc w:val="both"/>
        <w:rPr>
          <w:bCs/>
          <w:sz w:val="22"/>
          <w:lang w:val="ru-RU"/>
        </w:rPr>
      </w:pPr>
      <w:r w:rsidRPr="007E2667">
        <w:rPr>
          <w:bCs/>
          <w:sz w:val="22"/>
          <w:lang w:val="ru-RU"/>
        </w:rPr>
        <w:t>2. Я не являюсь и н</w:t>
      </w:r>
      <w:r w:rsidR="00B00F8B" w:rsidRPr="007E2667">
        <w:rPr>
          <w:bCs/>
          <w:sz w:val="22"/>
          <w:lang w:val="ru-RU"/>
        </w:rPr>
        <w:t>икогда не</w:t>
      </w:r>
      <w:r w:rsidRPr="007E2667">
        <w:rPr>
          <w:bCs/>
          <w:sz w:val="22"/>
          <w:lang w:val="ru-RU"/>
        </w:rPr>
        <w:t xml:space="preserve"> был незаконным торговцем каким-либо </w:t>
      </w:r>
      <w:r w:rsidR="00B00F8B" w:rsidRPr="007E2667">
        <w:rPr>
          <w:bCs/>
          <w:sz w:val="22"/>
          <w:lang w:val="ru-RU"/>
        </w:rPr>
        <w:t>наркотическим средством</w:t>
      </w:r>
      <w:r w:rsidRPr="007E2667">
        <w:rPr>
          <w:bCs/>
          <w:sz w:val="22"/>
          <w:lang w:val="ru-RU"/>
        </w:rPr>
        <w:t xml:space="preserve"> или веществом.</w:t>
      </w:r>
    </w:p>
    <w:p w14:paraId="0BB21D6E" w14:textId="34D5280B" w:rsidR="00A05007" w:rsidRPr="007E2667" w:rsidRDefault="00A05007" w:rsidP="00A05007">
      <w:pPr>
        <w:jc w:val="both"/>
        <w:rPr>
          <w:bCs/>
          <w:sz w:val="22"/>
          <w:lang w:val="ru-RU"/>
        </w:rPr>
      </w:pPr>
      <w:r w:rsidRPr="007E2667">
        <w:rPr>
          <w:bCs/>
          <w:sz w:val="22"/>
          <w:lang w:val="ru-RU"/>
        </w:rPr>
        <w:t xml:space="preserve">3. </w:t>
      </w:r>
      <w:r w:rsidR="00B00F8B" w:rsidRPr="007E2667">
        <w:rPr>
          <w:bCs/>
          <w:sz w:val="22"/>
          <w:lang w:val="ru-RU"/>
        </w:rPr>
        <w:t xml:space="preserve">Я не являюсь и никогда не был </w:t>
      </w:r>
      <w:r w:rsidRPr="007E2667">
        <w:rPr>
          <w:bCs/>
          <w:sz w:val="22"/>
          <w:lang w:val="ru-RU"/>
        </w:rPr>
        <w:t>осведомленным пос</w:t>
      </w:r>
      <w:r w:rsidR="00B854FE" w:rsidRPr="007E2667">
        <w:rPr>
          <w:bCs/>
          <w:sz w:val="22"/>
          <w:lang w:val="ru-RU"/>
        </w:rPr>
        <w:t>редником</w:t>
      </w:r>
      <w:r w:rsidRPr="007E2667">
        <w:rPr>
          <w:bCs/>
          <w:sz w:val="22"/>
          <w:lang w:val="ru-RU"/>
        </w:rPr>
        <w:t>, подстрекателем, заговорщиком или участником сговора с другими лицами в незаконном обороте любого такого наркотика или вещества.</w:t>
      </w:r>
    </w:p>
    <w:p w14:paraId="7E27E512" w14:textId="77777777" w:rsidR="00B00F8B" w:rsidRPr="007E2667" w:rsidRDefault="00B00F8B" w:rsidP="00A05007">
      <w:pPr>
        <w:jc w:val="both"/>
        <w:rPr>
          <w:bCs/>
          <w:sz w:val="22"/>
          <w:lang w:val="ru-RU"/>
        </w:rPr>
      </w:pPr>
    </w:p>
    <w:p w14:paraId="4B1FAC39" w14:textId="391BE4DE" w:rsidR="00A05007" w:rsidRPr="007E2667" w:rsidRDefault="00A05007" w:rsidP="00A05007">
      <w:pPr>
        <w:jc w:val="both"/>
        <w:rPr>
          <w:bCs/>
          <w:sz w:val="22"/>
          <w:lang w:val="ru-RU"/>
        </w:rPr>
      </w:pPr>
      <w:r w:rsidRPr="007E2667">
        <w:rPr>
          <w:bCs/>
          <w:sz w:val="22"/>
          <w:lang w:val="ru-RU"/>
        </w:rPr>
        <w:t>Подпись: __________________________________ Дата:</w:t>
      </w:r>
      <w:r w:rsidRPr="007E2667">
        <w:rPr>
          <w:bCs/>
          <w:sz w:val="22"/>
          <w:lang w:val="ru-RU"/>
        </w:rPr>
        <w:tab/>
        <w:t xml:space="preserve">     </w:t>
      </w:r>
    </w:p>
    <w:p w14:paraId="191EE771" w14:textId="77777777" w:rsidR="00A05007" w:rsidRPr="007E2667" w:rsidRDefault="00A05007" w:rsidP="00A05007">
      <w:pPr>
        <w:jc w:val="both"/>
        <w:rPr>
          <w:bCs/>
          <w:sz w:val="22"/>
          <w:lang w:val="ru-RU"/>
        </w:rPr>
      </w:pPr>
    </w:p>
    <w:p w14:paraId="51A1A0A2" w14:textId="77777777" w:rsidR="00A05007" w:rsidRPr="007E2667" w:rsidRDefault="00A05007" w:rsidP="00A05007">
      <w:pPr>
        <w:jc w:val="both"/>
        <w:rPr>
          <w:bCs/>
          <w:sz w:val="22"/>
          <w:lang w:val="ru-RU"/>
        </w:rPr>
      </w:pPr>
      <w:r w:rsidRPr="007E2667">
        <w:rPr>
          <w:bCs/>
          <w:sz w:val="22"/>
          <w:lang w:val="ru-RU"/>
        </w:rPr>
        <w:t>Имя:</w:t>
      </w:r>
      <w:r w:rsidRPr="007E2667">
        <w:rPr>
          <w:bCs/>
          <w:sz w:val="22"/>
          <w:lang w:val="ru-RU"/>
        </w:rPr>
        <w:tab/>
      </w:r>
      <w:r w:rsidRPr="007E2667">
        <w:rPr>
          <w:bCs/>
          <w:sz w:val="22"/>
          <w:lang w:val="ru-RU"/>
        </w:rPr>
        <w:tab/>
        <w:t xml:space="preserve">     </w:t>
      </w:r>
    </w:p>
    <w:p w14:paraId="409C44BD" w14:textId="7D4FAD8B" w:rsidR="00A05007" w:rsidRPr="007E2667" w:rsidRDefault="00A05007" w:rsidP="00A05007">
      <w:pPr>
        <w:jc w:val="both"/>
        <w:rPr>
          <w:bCs/>
          <w:sz w:val="22"/>
          <w:lang w:val="ru-RU"/>
        </w:rPr>
      </w:pPr>
      <w:r w:rsidRPr="007E2667">
        <w:rPr>
          <w:bCs/>
          <w:sz w:val="22"/>
          <w:lang w:val="ru-RU"/>
        </w:rPr>
        <w:t>Должность</w:t>
      </w:r>
      <w:r w:rsidR="00CD22E8" w:rsidRPr="007E2667">
        <w:rPr>
          <w:bCs/>
          <w:sz w:val="22"/>
          <w:lang w:val="ru-RU"/>
        </w:rPr>
        <w:t>/позиция</w:t>
      </w:r>
      <w:r w:rsidRPr="007E2667">
        <w:rPr>
          <w:bCs/>
          <w:sz w:val="22"/>
          <w:lang w:val="ru-RU"/>
        </w:rPr>
        <w:t xml:space="preserve">:      </w:t>
      </w:r>
    </w:p>
    <w:p w14:paraId="4605D0FD" w14:textId="77777777" w:rsidR="00A05007" w:rsidRPr="007E2667" w:rsidRDefault="00A05007" w:rsidP="00A05007">
      <w:pPr>
        <w:jc w:val="both"/>
        <w:rPr>
          <w:bCs/>
          <w:sz w:val="22"/>
          <w:lang w:val="ru-RU"/>
        </w:rPr>
      </w:pPr>
      <w:r w:rsidRPr="007E2667">
        <w:rPr>
          <w:bCs/>
          <w:sz w:val="22"/>
          <w:lang w:val="ru-RU"/>
        </w:rPr>
        <w:t>Организация:</w:t>
      </w:r>
      <w:r w:rsidRPr="007E2667">
        <w:rPr>
          <w:bCs/>
          <w:sz w:val="22"/>
          <w:lang w:val="ru-RU"/>
        </w:rPr>
        <w:tab/>
        <w:t xml:space="preserve">      </w:t>
      </w:r>
    </w:p>
    <w:p w14:paraId="682F5AF1" w14:textId="77777777" w:rsidR="00A05007" w:rsidRPr="007E2667" w:rsidRDefault="00A05007" w:rsidP="00A05007">
      <w:pPr>
        <w:jc w:val="both"/>
        <w:rPr>
          <w:bCs/>
          <w:sz w:val="22"/>
          <w:lang w:val="ru-RU"/>
        </w:rPr>
      </w:pPr>
      <w:r w:rsidRPr="007E2667">
        <w:rPr>
          <w:bCs/>
          <w:sz w:val="22"/>
          <w:lang w:val="ru-RU"/>
        </w:rPr>
        <w:t xml:space="preserve">Адрес:      </w:t>
      </w:r>
    </w:p>
    <w:p w14:paraId="7BC0B201" w14:textId="3975BF42" w:rsidR="00A05007" w:rsidRPr="007E2667" w:rsidRDefault="00CD22E8" w:rsidP="00A05007">
      <w:pPr>
        <w:jc w:val="both"/>
        <w:rPr>
          <w:bCs/>
          <w:sz w:val="22"/>
          <w:lang w:val="ru-RU"/>
        </w:rPr>
      </w:pPr>
      <w:r w:rsidRPr="007E2667">
        <w:rPr>
          <w:bCs/>
          <w:sz w:val="22"/>
          <w:lang w:val="ru-RU"/>
        </w:rPr>
        <w:t>Д</w:t>
      </w:r>
      <w:r w:rsidR="00A05007" w:rsidRPr="007E2667">
        <w:rPr>
          <w:bCs/>
          <w:sz w:val="22"/>
          <w:lang w:val="ru-RU"/>
        </w:rPr>
        <w:t xml:space="preserve">ата рождения:      </w:t>
      </w:r>
    </w:p>
    <w:p w14:paraId="2A79C421" w14:textId="77777777" w:rsidR="00A05007" w:rsidRPr="007E2667" w:rsidRDefault="00A05007" w:rsidP="00A05007">
      <w:pPr>
        <w:jc w:val="both"/>
        <w:rPr>
          <w:bCs/>
          <w:sz w:val="22"/>
          <w:lang w:val="ru-RU"/>
        </w:rPr>
      </w:pPr>
    </w:p>
    <w:p w14:paraId="1C65F1E5" w14:textId="77777777" w:rsidR="00A05007" w:rsidRPr="007E2667" w:rsidRDefault="00A05007" w:rsidP="00A05007">
      <w:pPr>
        <w:jc w:val="both"/>
        <w:rPr>
          <w:bCs/>
          <w:sz w:val="22"/>
          <w:lang w:val="ru-RU"/>
        </w:rPr>
      </w:pPr>
      <w:r w:rsidRPr="007E2667">
        <w:rPr>
          <w:bCs/>
          <w:sz w:val="22"/>
          <w:lang w:val="ru-RU"/>
        </w:rPr>
        <w:t>УВЕДОМЛЕНИЕ:</w:t>
      </w:r>
    </w:p>
    <w:p w14:paraId="29DCA3BA" w14:textId="77777777" w:rsidR="002A31B7" w:rsidRDefault="002A31B7" w:rsidP="00A05007">
      <w:pPr>
        <w:jc w:val="both"/>
        <w:rPr>
          <w:bCs/>
          <w:sz w:val="22"/>
          <w:lang w:val="ru-RU"/>
        </w:rPr>
      </w:pPr>
    </w:p>
    <w:p w14:paraId="0DFD91BF" w14:textId="2734A64D" w:rsidR="00A05007" w:rsidRPr="007E2667" w:rsidRDefault="00A05007" w:rsidP="00A05007">
      <w:pPr>
        <w:jc w:val="both"/>
        <w:rPr>
          <w:bCs/>
          <w:sz w:val="22"/>
          <w:lang w:val="ru-RU"/>
        </w:rPr>
      </w:pPr>
      <w:r w:rsidRPr="007E2667">
        <w:rPr>
          <w:bCs/>
          <w:sz w:val="22"/>
          <w:lang w:val="ru-RU"/>
        </w:rPr>
        <w:t>1. В</w:t>
      </w:r>
      <w:r w:rsidR="00CD22E8" w:rsidRPr="007E2667">
        <w:rPr>
          <w:bCs/>
          <w:sz w:val="22"/>
          <w:lang w:val="ru-RU"/>
        </w:rPr>
        <w:t>ам необходимо</w:t>
      </w:r>
      <w:r w:rsidRPr="007E2667">
        <w:rPr>
          <w:bCs/>
          <w:sz w:val="22"/>
          <w:lang w:val="ru-RU"/>
        </w:rPr>
        <w:t xml:space="preserve"> подписать этот Сертификат в соответствии с положениями части 140 22 CFR, Запрещающ</w:t>
      </w:r>
      <w:r w:rsidR="00EF6E25" w:rsidRPr="007E2667">
        <w:rPr>
          <w:bCs/>
          <w:sz w:val="22"/>
          <w:lang w:val="ru-RU"/>
        </w:rPr>
        <w:t>и</w:t>
      </w:r>
      <w:r w:rsidRPr="007E2667">
        <w:rPr>
          <w:bCs/>
          <w:sz w:val="22"/>
          <w:lang w:val="ru-RU"/>
        </w:rPr>
        <w:t xml:space="preserve">й </w:t>
      </w:r>
      <w:r w:rsidR="00EF6E25" w:rsidRPr="007E2667">
        <w:rPr>
          <w:bCs/>
          <w:sz w:val="22"/>
          <w:lang w:val="ru-RU"/>
        </w:rPr>
        <w:t>О</w:t>
      </w:r>
      <w:r w:rsidRPr="007E2667">
        <w:rPr>
          <w:bCs/>
          <w:sz w:val="22"/>
          <w:lang w:val="ru-RU"/>
        </w:rPr>
        <w:t xml:space="preserve">казание </w:t>
      </w:r>
      <w:r w:rsidR="00EF6E25" w:rsidRPr="007E2667">
        <w:rPr>
          <w:bCs/>
          <w:sz w:val="22"/>
          <w:lang w:val="ru-RU"/>
        </w:rPr>
        <w:t>П</w:t>
      </w:r>
      <w:r w:rsidRPr="007E2667">
        <w:rPr>
          <w:bCs/>
          <w:sz w:val="22"/>
          <w:lang w:val="ru-RU"/>
        </w:rPr>
        <w:t xml:space="preserve">омощи </w:t>
      </w:r>
      <w:r w:rsidR="00EF6E25" w:rsidRPr="007E2667">
        <w:rPr>
          <w:bCs/>
          <w:sz w:val="22"/>
          <w:lang w:val="ru-RU"/>
        </w:rPr>
        <w:t>Н</w:t>
      </w:r>
      <w:r w:rsidRPr="007E2667">
        <w:rPr>
          <w:bCs/>
          <w:sz w:val="22"/>
          <w:lang w:val="ru-RU"/>
        </w:rPr>
        <w:t>аркоторговцам.  Эти правила были изданы Государственным департаментом и требуют, чтобы некоторые ключевые сотрудники организаций подписали эту Сертификацию.</w:t>
      </w:r>
    </w:p>
    <w:p w14:paraId="18BB1439" w14:textId="60E5C18E" w:rsidR="00A05007" w:rsidRPr="007E2667" w:rsidRDefault="00A05007" w:rsidP="00A05007">
      <w:pPr>
        <w:jc w:val="both"/>
        <w:rPr>
          <w:bCs/>
          <w:sz w:val="22"/>
          <w:lang w:val="ru-RU"/>
        </w:rPr>
      </w:pPr>
      <w:r w:rsidRPr="007E2667">
        <w:rPr>
          <w:bCs/>
          <w:sz w:val="22"/>
          <w:lang w:val="ru-RU"/>
        </w:rPr>
        <w:t xml:space="preserve">2. Если вы </w:t>
      </w:r>
      <w:r w:rsidR="003F620B" w:rsidRPr="007E2667">
        <w:rPr>
          <w:bCs/>
          <w:sz w:val="22"/>
          <w:lang w:val="ru-RU"/>
        </w:rPr>
        <w:t>предоставляете</w:t>
      </w:r>
      <w:r w:rsidRPr="007E2667">
        <w:rPr>
          <w:bCs/>
          <w:sz w:val="22"/>
          <w:lang w:val="ru-RU"/>
        </w:rPr>
        <w:t xml:space="preserve"> ложную </w:t>
      </w:r>
      <w:r w:rsidR="00DF76A5" w:rsidRPr="007E2667">
        <w:rPr>
          <w:bCs/>
          <w:sz w:val="22"/>
          <w:lang w:val="ru-RU"/>
        </w:rPr>
        <w:t xml:space="preserve">информацию и </w:t>
      </w:r>
      <w:r w:rsidRPr="007E2667">
        <w:rPr>
          <w:bCs/>
          <w:sz w:val="22"/>
          <w:lang w:val="ru-RU"/>
        </w:rPr>
        <w:t>сертификац</w:t>
      </w:r>
      <w:r w:rsidR="00DF76A5" w:rsidRPr="007E2667">
        <w:rPr>
          <w:bCs/>
          <w:sz w:val="22"/>
          <w:lang w:val="ru-RU"/>
        </w:rPr>
        <w:t>ию</w:t>
      </w:r>
      <w:r w:rsidRPr="007E2667">
        <w:rPr>
          <w:bCs/>
          <w:sz w:val="22"/>
          <w:lang w:val="ru-RU"/>
        </w:rPr>
        <w:t xml:space="preserve">, вы подвергнетесь уголовному преследованию </w:t>
      </w:r>
      <w:r w:rsidR="00DF76A5" w:rsidRPr="007E2667">
        <w:rPr>
          <w:bCs/>
          <w:sz w:val="22"/>
          <w:lang w:val="ru-RU"/>
        </w:rPr>
        <w:t>по законам</w:t>
      </w:r>
      <w:r w:rsidRPr="007E2667">
        <w:rPr>
          <w:bCs/>
          <w:sz w:val="22"/>
          <w:lang w:val="ru-RU"/>
        </w:rPr>
        <w:t xml:space="preserve"> США в соответствии с </w:t>
      </w:r>
      <w:r w:rsidR="003F620B" w:rsidRPr="007E2667">
        <w:rPr>
          <w:bCs/>
          <w:sz w:val="22"/>
          <w:lang w:val="ru-RU"/>
        </w:rPr>
        <w:t xml:space="preserve">законом </w:t>
      </w:r>
      <w:r w:rsidRPr="007E2667">
        <w:rPr>
          <w:bCs/>
          <w:sz w:val="22"/>
          <w:lang w:val="ru-RU"/>
        </w:rPr>
        <w:t>18 U.S.C. 1001.</w:t>
      </w:r>
    </w:p>
    <w:p w14:paraId="0EBAA795" w14:textId="29BBB8D3" w:rsidR="002A31B7" w:rsidRPr="0042794E" w:rsidRDefault="002A31B7" w:rsidP="00A05007">
      <w:pPr>
        <w:jc w:val="both"/>
        <w:rPr>
          <w:bCs/>
          <w:sz w:val="22"/>
          <w:lang w:val="ru-RU"/>
        </w:rPr>
      </w:pPr>
    </w:p>
    <w:p w14:paraId="21AE4B40" w14:textId="36898C80" w:rsidR="002A31B7" w:rsidRDefault="002A31B7" w:rsidP="00A05007">
      <w:pPr>
        <w:jc w:val="both"/>
        <w:rPr>
          <w:bCs/>
          <w:sz w:val="22"/>
          <w:lang w:val="ru-RU"/>
        </w:rPr>
      </w:pPr>
    </w:p>
    <w:p w14:paraId="55DFD175" w14:textId="06734FDF" w:rsidR="002A31B7" w:rsidRDefault="002A31B7" w:rsidP="00A05007">
      <w:pPr>
        <w:jc w:val="both"/>
        <w:rPr>
          <w:bCs/>
          <w:sz w:val="22"/>
          <w:lang w:val="ru-RU"/>
        </w:rPr>
      </w:pPr>
    </w:p>
    <w:p w14:paraId="10CBD3BD" w14:textId="77777777" w:rsidR="002A31B7" w:rsidRPr="007E2667" w:rsidRDefault="002A31B7" w:rsidP="00A05007">
      <w:pPr>
        <w:jc w:val="both"/>
        <w:rPr>
          <w:bCs/>
          <w:sz w:val="22"/>
          <w:lang w:val="ru-RU"/>
        </w:rPr>
      </w:pPr>
    </w:p>
    <w:p w14:paraId="0163D297" w14:textId="77777777" w:rsidR="00F41A41" w:rsidRDefault="00F41A41">
      <w:pPr>
        <w:suppressAutoHyphens w:val="0"/>
        <w:rPr>
          <w:b/>
          <w:sz w:val="22"/>
          <w:lang w:val="ru-RU"/>
        </w:rPr>
      </w:pPr>
      <w:r>
        <w:rPr>
          <w:b/>
          <w:sz w:val="22"/>
          <w:lang w:val="ru-RU"/>
        </w:rPr>
        <w:br w:type="page"/>
      </w:r>
    </w:p>
    <w:p w14:paraId="741F81E6" w14:textId="658D863E" w:rsidR="00680719" w:rsidRPr="00C954E8" w:rsidRDefault="00680719" w:rsidP="00680719">
      <w:pPr>
        <w:jc w:val="both"/>
        <w:rPr>
          <w:bCs/>
          <w:sz w:val="18"/>
          <w:szCs w:val="18"/>
          <w:lang w:val="ru-RU"/>
        </w:rPr>
      </w:pPr>
      <w:r w:rsidRPr="007E2667">
        <w:rPr>
          <w:b/>
          <w:sz w:val="22"/>
          <w:lang w:val="ru-RU"/>
        </w:rPr>
        <w:lastRenderedPageBreak/>
        <w:t>ФЕДЕРАЛЬНЫЙ ЗАКОН ОБ ОТЧЕТНОСТИ И ПРОЗРАЧНОСТИ В ОБЛАСТИ ФИНАНСИРОВАНИЯ (FFATA) ВОПРОСНИК И СЕРТИФИКАЦИЯ ОТЧЕТНОСТИ ПО СУБКОНТРАКТУ</w:t>
      </w:r>
    </w:p>
    <w:p w14:paraId="3C1D7C08" w14:textId="77777777" w:rsidR="00680719" w:rsidRPr="007E2667" w:rsidRDefault="00680719" w:rsidP="00680719">
      <w:pPr>
        <w:jc w:val="both"/>
        <w:rPr>
          <w:bCs/>
          <w:sz w:val="22"/>
          <w:lang w:val="ru-RU"/>
        </w:rPr>
      </w:pPr>
    </w:p>
    <w:p w14:paraId="77C742FF" w14:textId="54FAFF35" w:rsidR="00680719" w:rsidRPr="007E2667" w:rsidRDefault="00680719" w:rsidP="00680719">
      <w:pPr>
        <w:jc w:val="both"/>
        <w:rPr>
          <w:bCs/>
          <w:sz w:val="22"/>
          <w:lang w:val="ru-RU"/>
        </w:rPr>
      </w:pPr>
      <w:r w:rsidRPr="007E2667">
        <w:rPr>
          <w:bCs/>
          <w:sz w:val="22"/>
          <w:lang w:val="ru-RU"/>
        </w:rPr>
        <w:t>Основной контракт</w:t>
      </w:r>
    </w:p>
    <w:p w14:paraId="38130DA3" w14:textId="77777777" w:rsidR="00680719" w:rsidRPr="007E2667" w:rsidRDefault="00680719" w:rsidP="00680719">
      <w:pPr>
        <w:jc w:val="both"/>
        <w:rPr>
          <w:bCs/>
          <w:sz w:val="22"/>
          <w:lang w:val="ru-RU"/>
        </w:rPr>
      </w:pPr>
    </w:p>
    <w:p w14:paraId="326226F3" w14:textId="7BF31900" w:rsidR="00680719" w:rsidRPr="007E2667" w:rsidRDefault="00680719" w:rsidP="00680719">
      <w:pPr>
        <w:jc w:val="both"/>
        <w:rPr>
          <w:bCs/>
          <w:sz w:val="22"/>
          <w:lang w:val="ru-RU"/>
        </w:rPr>
      </w:pPr>
      <w:r w:rsidRPr="007E2667">
        <w:rPr>
          <w:bCs/>
          <w:sz w:val="22"/>
          <w:lang w:val="ru-RU"/>
        </w:rPr>
        <w:t>Вставить Название Основного Контракта</w:t>
      </w:r>
    </w:p>
    <w:p w14:paraId="47818F7C" w14:textId="77777777" w:rsidR="00680719" w:rsidRPr="007E2667" w:rsidRDefault="00680719" w:rsidP="00680719">
      <w:pPr>
        <w:jc w:val="both"/>
        <w:rPr>
          <w:bCs/>
          <w:sz w:val="22"/>
          <w:lang w:val="ru-RU"/>
        </w:rPr>
      </w:pPr>
    </w:p>
    <w:p w14:paraId="7A7D0AEC" w14:textId="4DFEEAC6" w:rsidR="00680719" w:rsidRPr="007E2667" w:rsidRDefault="00680719" w:rsidP="00680719">
      <w:pPr>
        <w:jc w:val="both"/>
        <w:rPr>
          <w:bCs/>
          <w:sz w:val="22"/>
          <w:lang w:val="ru-RU"/>
        </w:rPr>
      </w:pPr>
      <w:r w:rsidRPr="007E2667">
        <w:rPr>
          <w:bCs/>
          <w:sz w:val="22"/>
          <w:lang w:val="ru-RU"/>
        </w:rPr>
        <w:t>Вставить Номер Основного Контракта/Номер Заказа на выполнение задачи</w:t>
      </w:r>
    </w:p>
    <w:p w14:paraId="1F14324A" w14:textId="77777777" w:rsidR="00680719" w:rsidRPr="007E2667" w:rsidRDefault="00680719" w:rsidP="00680719">
      <w:pPr>
        <w:jc w:val="both"/>
        <w:rPr>
          <w:bCs/>
          <w:sz w:val="22"/>
          <w:lang w:val="ru-RU"/>
        </w:rPr>
      </w:pPr>
    </w:p>
    <w:p w14:paraId="2A18E6FD" w14:textId="506A74EB" w:rsidR="00680719" w:rsidRPr="007E2667" w:rsidRDefault="00680719" w:rsidP="00680719">
      <w:pPr>
        <w:jc w:val="both"/>
        <w:rPr>
          <w:bCs/>
          <w:sz w:val="22"/>
          <w:lang w:val="ru-RU"/>
        </w:rPr>
      </w:pPr>
      <w:r w:rsidRPr="007E2667">
        <w:rPr>
          <w:bCs/>
          <w:sz w:val="22"/>
          <w:lang w:val="ru-RU"/>
        </w:rPr>
        <w:t>Данные субподрядчика</w:t>
      </w:r>
    </w:p>
    <w:p w14:paraId="1C8B108A" w14:textId="77777777" w:rsidR="00680719" w:rsidRPr="007E2667" w:rsidRDefault="00680719" w:rsidP="00680719">
      <w:pPr>
        <w:jc w:val="both"/>
        <w:rPr>
          <w:bCs/>
          <w:sz w:val="22"/>
          <w:lang w:val="ru-RU"/>
        </w:rPr>
      </w:pPr>
    </w:p>
    <w:p w14:paraId="18623714" w14:textId="64DA0F55" w:rsidR="00680719" w:rsidRPr="007E2667" w:rsidRDefault="00680719" w:rsidP="00680719">
      <w:pPr>
        <w:jc w:val="both"/>
        <w:rPr>
          <w:bCs/>
          <w:sz w:val="22"/>
          <w:lang w:val="ru-RU"/>
        </w:rPr>
      </w:pPr>
      <w:r w:rsidRPr="007E2667">
        <w:rPr>
          <w:bCs/>
          <w:sz w:val="22"/>
          <w:lang w:val="ru-RU"/>
        </w:rPr>
        <w:t>Введите Имя Субподрядчика</w:t>
      </w:r>
    </w:p>
    <w:p w14:paraId="707BAA64" w14:textId="77777777" w:rsidR="00680719" w:rsidRPr="007E2667" w:rsidRDefault="00680719" w:rsidP="00680719">
      <w:pPr>
        <w:jc w:val="both"/>
        <w:rPr>
          <w:bCs/>
          <w:sz w:val="22"/>
          <w:lang w:val="ru-RU"/>
        </w:rPr>
      </w:pPr>
    </w:p>
    <w:p w14:paraId="0AE7B277" w14:textId="1B793070" w:rsidR="00680719" w:rsidRPr="007E2667" w:rsidRDefault="00680719" w:rsidP="00680719">
      <w:pPr>
        <w:jc w:val="both"/>
        <w:rPr>
          <w:bCs/>
          <w:sz w:val="22"/>
          <w:lang w:val="ru-RU"/>
        </w:rPr>
      </w:pPr>
      <w:r w:rsidRPr="007E2667">
        <w:rPr>
          <w:bCs/>
          <w:sz w:val="22"/>
          <w:lang w:val="ru-RU"/>
        </w:rPr>
        <w:t>Введите адрес субподрядчика 1</w:t>
      </w:r>
    </w:p>
    <w:p w14:paraId="0CECD493" w14:textId="77777777" w:rsidR="00680719" w:rsidRPr="007E2667" w:rsidRDefault="00680719" w:rsidP="00680719">
      <w:pPr>
        <w:jc w:val="both"/>
        <w:rPr>
          <w:bCs/>
          <w:sz w:val="22"/>
          <w:lang w:val="ru-RU"/>
        </w:rPr>
      </w:pPr>
    </w:p>
    <w:p w14:paraId="75B63B8B" w14:textId="021A3912" w:rsidR="00680719" w:rsidRPr="007E2667" w:rsidRDefault="00680719" w:rsidP="00680719">
      <w:pPr>
        <w:jc w:val="both"/>
        <w:rPr>
          <w:bCs/>
          <w:sz w:val="22"/>
          <w:lang w:val="ru-RU"/>
        </w:rPr>
      </w:pPr>
      <w:r w:rsidRPr="007E2667">
        <w:rPr>
          <w:bCs/>
          <w:sz w:val="22"/>
          <w:lang w:val="ru-RU"/>
        </w:rPr>
        <w:t>Введите адрес субподрядчика 2</w:t>
      </w:r>
    </w:p>
    <w:p w14:paraId="430C11F3" w14:textId="77777777" w:rsidR="00680719" w:rsidRPr="007E2667" w:rsidRDefault="00680719" w:rsidP="00680719">
      <w:pPr>
        <w:jc w:val="both"/>
        <w:rPr>
          <w:bCs/>
          <w:sz w:val="22"/>
          <w:lang w:val="ru-RU"/>
        </w:rPr>
      </w:pPr>
    </w:p>
    <w:p w14:paraId="6B174C2A" w14:textId="17F099C4" w:rsidR="00680719" w:rsidRPr="007E2667" w:rsidRDefault="00680719" w:rsidP="00680719">
      <w:pPr>
        <w:jc w:val="both"/>
        <w:rPr>
          <w:bCs/>
          <w:sz w:val="22"/>
          <w:lang w:val="ru-RU"/>
        </w:rPr>
      </w:pPr>
      <w:r w:rsidRPr="007E2667">
        <w:rPr>
          <w:bCs/>
          <w:sz w:val="22"/>
          <w:lang w:val="ru-RU"/>
        </w:rPr>
        <w:t>Укажите город субподрядчика, Штат субподрядчика в США или Провинцию/другое</w:t>
      </w:r>
    </w:p>
    <w:p w14:paraId="06FBC140" w14:textId="77777777" w:rsidR="00680719" w:rsidRPr="007E2667" w:rsidRDefault="00680719" w:rsidP="00680719">
      <w:pPr>
        <w:jc w:val="both"/>
        <w:rPr>
          <w:bCs/>
          <w:sz w:val="22"/>
          <w:lang w:val="ru-RU"/>
        </w:rPr>
      </w:pPr>
    </w:p>
    <w:p w14:paraId="77D1CD15" w14:textId="1ECA29ED" w:rsidR="00680719" w:rsidRPr="007E2667" w:rsidRDefault="00A40387" w:rsidP="00680719">
      <w:pPr>
        <w:jc w:val="both"/>
        <w:rPr>
          <w:bCs/>
          <w:sz w:val="22"/>
          <w:lang w:val="ru-RU"/>
        </w:rPr>
      </w:pPr>
      <w:r w:rsidRPr="007E2667">
        <w:rPr>
          <w:bCs/>
          <w:sz w:val="22"/>
          <w:lang w:val="ru-RU"/>
        </w:rPr>
        <w:t>Введите</w:t>
      </w:r>
      <w:r w:rsidR="00680719" w:rsidRPr="007E2667">
        <w:rPr>
          <w:bCs/>
          <w:sz w:val="22"/>
          <w:lang w:val="ru-RU"/>
        </w:rPr>
        <w:t xml:space="preserve"> почтовый индекс субподрядчика</w:t>
      </w:r>
      <w:r w:rsidRPr="007E2667">
        <w:rPr>
          <w:bCs/>
          <w:sz w:val="22"/>
          <w:lang w:val="ru-RU"/>
        </w:rPr>
        <w:t>, Введите</w:t>
      </w:r>
      <w:r w:rsidR="00680719" w:rsidRPr="007E2667">
        <w:rPr>
          <w:bCs/>
          <w:sz w:val="22"/>
          <w:lang w:val="ru-RU"/>
        </w:rPr>
        <w:t xml:space="preserve"> страну субподрядчика</w:t>
      </w:r>
    </w:p>
    <w:p w14:paraId="762E8631" w14:textId="77777777" w:rsidR="00A40387" w:rsidRPr="007E2667" w:rsidRDefault="00A40387" w:rsidP="00680719">
      <w:pPr>
        <w:jc w:val="both"/>
        <w:rPr>
          <w:bCs/>
          <w:sz w:val="22"/>
          <w:lang w:val="ru-RU"/>
        </w:rPr>
      </w:pPr>
    </w:p>
    <w:p w14:paraId="46B59923" w14:textId="047223EB" w:rsidR="00680719" w:rsidRPr="007E2667" w:rsidRDefault="00680719" w:rsidP="00680719">
      <w:pPr>
        <w:jc w:val="both"/>
        <w:rPr>
          <w:bCs/>
          <w:sz w:val="22"/>
          <w:lang w:val="ru-RU"/>
        </w:rPr>
      </w:pPr>
      <w:r w:rsidRPr="007E2667">
        <w:rPr>
          <w:bCs/>
          <w:sz w:val="22"/>
          <w:lang w:val="ru-RU"/>
        </w:rPr>
        <w:t>Номер суб</w:t>
      </w:r>
      <w:r w:rsidR="00A40387" w:rsidRPr="007E2667">
        <w:rPr>
          <w:bCs/>
          <w:sz w:val="22"/>
          <w:lang w:val="ru-RU"/>
        </w:rPr>
        <w:t>контракт</w:t>
      </w:r>
      <w:r w:rsidRPr="007E2667">
        <w:rPr>
          <w:bCs/>
          <w:sz w:val="22"/>
          <w:lang w:val="ru-RU"/>
        </w:rPr>
        <w:t>а: ВСТАВЬТЕ НОМЕР СУБ</w:t>
      </w:r>
      <w:r w:rsidR="00A40387" w:rsidRPr="007E2667">
        <w:rPr>
          <w:bCs/>
          <w:sz w:val="22"/>
          <w:lang w:val="ru-RU"/>
        </w:rPr>
        <w:t>КОНТРАКТА</w:t>
      </w:r>
    </w:p>
    <w:p w14:paraId="29E3CD27" w14:textId="77777777" w:rsidR="00A40387" w:rsidRPr="007E2667" w:rsidRDefault="00A40387" w:rsidP="00680719">
      <w:pPr>
        <w:jc w:val="both"/>
        <w:rPr>
          <w:bCs/>
          <w:sz w:val="22"/>
          <w:lang w:val="ru-RU"/>
        </w:rPr>
      </w:pPr>
    </w:p>
    <w:p w14:paraId="3FC0ACF4" w14:textId="4EE0BAAA" w:rsidR="00680719" w:rsidRPr="007E2667" w:rsidRDefault="00680719" w:rsidP="00680719">
      <w:pPr>
        <w:jc w:val="both"/>
        <w:rPr>
          <w:bCs/>
          <w:sz w:val="22"/>
          <w:lang w:val="ru-RU"/>
        </w:rPr>
      </w:pPr>
      <w:r w:rsidRPr="007E2667">
        <w:rPr>
          <w:bCs/>
          <w:sz w:val="22"/>
          <w:lang w:val="ru-RU"/>
        </w:rPr>
        <w:t xml:space="preserve">Дата начала: УКАЖИТЕ ДАТУ НАЧАЛА </w:t>
      </w:r>
      <w:r w:rsidR="00A40387" w:rsidRPr="007E2667">
        <w:rPr>
          <w:bCs/>
          <w:sz w:val="22"/>
          <w:lang w:val="ru-RU"/>
        </w:rPr>
        <w:t>СУБКОНТРАКТА</w:t>
      </w:r>
    </w:p>
    <w:p w14:paraId="376297FC" w14:textId="77777777" w:rsidR="00A40387" w:rsidRPr="007E2667" w:rsidRDefault="00A40387" w:rsidP="00680719">
      <w:pPr>
        <w:jc w:val="both"/>
        <w:rPr>
          <w:bCs/>
          <w:sz w:val="22"/>
          <w:lang w:val="ru-RU"/>
        </w:rPr>
      </w:pPr>
    </w:p>
    <w:p w14:paraId="5DB7F34A" w14:textId="0BCDBDB1" w:rsidR="00680719" w:rsidRPr="007E2667" w:rsidRDefault="00A40387" w:rsidP="00680719">
      <w:pPr>
        <w:jc w:val="both"/>
        <w:rPr>
          <w:bCs/>
          <w:sz w:val="22"/>
          <w:lang w:val="ru-RU"/>
        </w:rPr>
      </w:pPr>
      <w:r w:rsidRPr="007E2667">
        <w:rPr>
          <w:bCs/>
          <w:sz w:val="22"/>
          <w:lang w:val="ru-RU"/>
        </w:rPr>
        <w:t>Стоимость</w:t>
      </w:r>
      <w:r w:rsidR="00680719" w:rsidRPr="007E2667">
        <w:rPr>
          <w:bCs/>
          <w:sz w:val="22"/>
          <w:lang w:val="ru-RU"/>
        </w:rPr>
        <w:t xml:space="preserve"> субподряда: ВСТАВИТЬ </w:t>
      </w:r>
      <w:r w:rsidRPr="007E2667">
        <w:rPr>
          <w:bCs/>
          <w:sz w:val="22"/>
          <w:lang w:val="ru-RU"/>
        </w:rPr>
        <w:t>СУММУ</w:t>
      </w:r>
      <w:r w:rsidR="00680719" w:rsidRPr="007E2667">
        <w:rPr>
          <w:bCs/>
          <w:sz w:val="22"/>
          <w:lang w:val="ru-RU"/>
        </w:rPr>
        <w:t xml:space="preserve"> СУБПОДРЯДА</w:t>
      </w:r>
    </w:p>
    <w:p w14:paraId="6CADB6C9" w14:textId="77777777" w:rsidR="00A40387" w:rsidRPr="007E2667" w:rsidRDefault="00A40387" w:rsidP="00680719">
      <w:pPr>
        <w:jc w:val="both"/>
        <w:rPr>
          <w:bCs/>
          <w:sz w:val="22"/>
          <w:lang w:val="ru-RU"/>
        </w:rPr>
      </w:pPr>
    </w:p>
    <w:p w14:paraId="6AE1C4D0" w14:textId="38F916D7" w:rsidR="00A40387" w:rsidRPr="007E2667" w:rsidRDefault="002D3AA2" w:rsidP="00A40387">
      <w:pPr>
        <w:pStyle w:val="P68B1DB1-Normal1"/>
        <w:jc w:val="both"/>
        <w:rPr>
          <w:bCs/>
          <w:lang w:val="ru-RU"/>
        </w:rPr>
      </w:pPr>
      <w:r w:rsidRPr="007E2667">
        <w:rPr>
          <w:bCs/>
          <w:lang w:val="ru-RU"/>
        </w:rPr>
        <w:t>А.</w:t>
      </w:r>
      <w:r w:rsidR="00A40387" w:rsidRPr="007E2667">
        <w:rPr>
          <w:bCs/>
          <w:lang w:val="ru-RU"/>
        </w:rPr>
        <w:t xml:space="preserve"> Составил ли валовой доход вашей компании со всех источников выше 300 000 долларов США за предыдущий налоговый год?</w:t>
      </w:r>
    </w:p>
    <w:p w14:paraId="7248598B" w14:textId="77777777" w:rsidR="00A40387" w:rsidRPr="007E2667" w:rsidRDefault="00A40387" w:rsidP="00A40387">
      <w:pPr>
        <w:pStyle w:val="P68B1DB1-Normal1"/>
        <w:jc w:val="both"/>
        <w:rPr>
          <w:bCs/>
          <w:lang w:val="ru-RU"/>
        </w:rPr>
      </w:pPr>
    </w:p>
    <w:bookmarkStart w:id="57" w:name="_Hlk171434547"/>
    <w:p w14:paraId="5CA01E9C" w14:textId="09E8AA34" w:rsidR="00A40387" w:rsidRPr="00B073E4" w:rsidRDefault="00A40387" w:rsidP="00A40387">
      <w:pPr>
        <w:pStyle w:val="P68B1DB1-Normal1"/>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   </w:t>
      </w:r>
      <w:bookmarkEnd w:id="57"/>
      <w:r w:rsidRPr="007E2667">
        <w:rPr>
          <w:szCs w:val="22"/>
          <w:lang w:val="ru-RU"/>
        </w:rPr>
        <w:t xml:space="preserve"> </w:t>
      </w:r>
    </w:p>
    <w:p w14:paraId="05C31CEB" w14:textId="77777777" w:rsidR="00A40387" w:rsidRPr="007E2667" w:rsidRDefault="00A40387" w:rsidP="00A40387">
      <w:pPr>
        <w:pStyle w:val="P68B1DB1-Normal1"/>
        <w:jc w:val="both"/>
        <w:rPr>
          <w:bCs/>
          <w:lang w:val="ru-RU"/>
        </w:rPr>
      </w:pPr>
    </w:p>
    <w:p w14:paraId="462F66AD" w14:textId="74A8207F" w:rsidR="00680719" w:rsidRPr="000F4878" w:rsidRDefault="00680719" w:rsidP="00680719">
      <w:pPr>
        <w:jc w:val="both"/>
        <w:rPr>
          <w:bCs/>
          <w:sz w:val="22"/>
          <w:lang w:val="ru-RU"/>
        </w:rPr>
      </w:pPr>
      <w:r w:rsidRPr="007E2667">
        <w:rPr>
          <w:bCs/>
          <w:sz w:val="22"/>
          <w:lang w:val="ru-RU"/>
        </w:rPr>
        <w:t>B. Если “Нет”, пожалуйста, предоставьте нижеприведенную информацию и ответьте на оставшиеся вопросы</w:t>
      </w:r>
    </w:p>
    <w:p w14:paraId="4A9A10E0" w14:textId="77777777" w:rsidR="00B073E4" w:rsidRPr="000F4878" w:rsidRDefault="00B073E4" w:rsidP="00680719">
      <w:pPr>
        <w:jc w:val="both"/>
        <w:rPr>
          <w:bCs/>
          <w:sz w:val="22"/>
          <w:lang w:val="ru-RU"/>
        </w:rPr>
      </w:pPr>
    </w:p>
    <w:p w14:paraId="2382D237" w14:textId="7397DCD3" w:rsidR="00680719" w:rsidRPr="00B073E4" w:rsidRDefault="00680719" w:rsidP="00B073E4">
      <w:pPr>
        <w:pStyle w:val="ListParagraph"/>
        <w:numPr>
          <w:ilvl w:val="0"/>
          <w:numId w:val="38"/>
        </w:numPr>
        <w:jc w:val="both"/>
        <w:rPr>
          <w:bCs/>
          <w:sz w:val="22"/>
          <w:lang w:val="ru-RU"/>
        </w:rPr>
      </w:pPr>
      <w:r w:rsidRPr="00B073E4">
        <w:rPr>
          <w:bCs/>
          <w:sz w:val="22"/>
          <w:lang w:val="ru-RU"/>
        </w:rPr>
        <w:t xml:space="preserve">Номер DUNS субподрядчика: Укажите </w:t>
      </w:r>
      <w:r w:rsidR="002D3AA2" w:rsidRPr="00B073E4">
        <w:rPr>
          <w:bCs/>
          <w:sz w:val="22"/>
          <w:lang w:val="ru-RU"/>
        </w:rPr>
        <w:t xml:space="preserve">номер </w:t>
      </w:r>
      <w:r w:rsidRPr="00B073E4">
        <w:rPr>
          <w:bCs/>
          <w:sz w:val="22"/>
          <w:lang w:val="ru-RU"/>
        </w:rPr>
        <w:t xml:space="preserve">DUNS </w:t>
      </w:r>
    </w:p>
    <w:p w14:paraId="36CFD4AC" w14:textId="0291B49D" w:rsidR="00680719" w:rsidRPr="007E2667" w:rsidRDefault="00680719" w:rsidP="00B073E4">
      <w:pPr>
        <w:ind w:firstLine="60"/>
        <w:jc w:val="both"/>
        <w:rPr>
          <w:bCs/>
          <w:sz w:val="22"/>
          <w:lang w:val="ru-RU"/>
        </w:rPr>
      </w:pPr>
    </w:p>
    <w:p w14:paraId="7AE1D54C" w14:textId="6F383F5B" w:rsidR="002D3AA2" w:rsidRPr="00C91CDF" w:rsidRDefault="002D3AA2" w:rsidP="002D3AA2">
      <w:pPr>
        <w:pStyle w:val="P68B1DB1-Normal1"/>
        <w:numPr>
          <w:ilvl w:val="0"/>
          <w:numId w:val="38"/>
        </w:numPr>
        <w:jc w:val="both"/>
        <w:rPr>
          <w:bCs/>
          <w:lang w:val="ru-RU"/>
        </w:rPr>
      </w:pPr>
      <w:r w:rsidRPr="007E2667">
        <w:rPr>
          <w:bCs/>
          <w:lang w:val="ru-RU"/>
        </w:rPr>
        <w:t xml:space="preserve">В течении предыдущего завершенного финансового года получил ли ваш бизнес или организация   (юридическое лицо, которому принадлежит номер DUNS)  (1) 80 или более процентов своих годовых валовых доходов по федеральным контрактам, субподрядам, займам, грантам, субгрантам и/или соглашениям о сотрудничестве; и (2) 25 000 000 долларов США или более в виде ежегодных валовых доходов от федеральных контрактов, субподрядов, займов, грантов, субгрантов и/или соглашений о сотрудничестве США: </w:t>
      </w:r>
    </w:p>
    <w:p w14:paraId="6DE0F60A" w14:textId="77777777" w:rsidR="00C91CDF" w:rsidRPr="000F4878" w:rsidRDefault="00C91CDF" w:rsidP="00C91CDF">
      <w:pPr>
        <w:pStyle w:val="P68B1DB1-Normal1"/>
        <w:jc w:val="both"/>
        <w:rPr>
          <w:szCs w:val="22"/>
          <w:lang w:val="ru-RU"/>
        </w:rPr>
      </w:pPr>
    </w:p>
    <w:p w14:paraId="44C0C94F" w14:textId="51B6D39C" w:rsidR="002D3AA2" w:rsidRPr="007E2667" w:rsidRDefault="002D3AA2" w:rsidP="00C91CDF">
      <w:pPr>
        <w:pStyle w:val="P68B1DB1-Normal1"/>
        <w:ind w:firstLine="720"/>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6AC99A6C" w14:textId="2ACA9D8A" w:rsidR="00B073E4" w:rsidRDefault="00B073E4" w:rsidP="00B073E4">
      <w:pPr>
        <w:pStyle w:val="P68B1DB1-Normal1"/>
        <w:ind w:firstLine="280"/>
        <w:jc w:val="both"/>
        <w:rPr>
          <w:bCs/>
        </w:rPr>
      </w:pPr>
    </w:p>
    <w:p w14:paraId="1F837FB0" w14:textId="77777777" w:rsidR="00B073E4" w:rsidRDefault="00B073E4" w:rsidP="002D3AA2">
      <w:pPr>
        <w:pStyle w:val="P68B1DB1-Normal1"/>
        <w:jc w:val="both"/>
        <w:rPr>
          <w:bCs/>
        </w:rPr>
      </w:pPr>
    </w:p>
    <w:p w14:paraId="5E01DA0D" w14:textId="77777777" w:rsidR="00B073E4" w:rsidRDefault="00B073E4" w:rsidP="002D3AA2">
      <w:pPr>
        <w:pStyle w:val="P68B1DB1-Normal1"/>
        <w:jc w:val="both"/>
        <w:rPr>
          <w:bCs/>
        </w:rPr>
      </w:pPr>
    </w:p>
    <w:p w14:paraId="774D13AB" w14:textId="77777777" w:rsidR="00B073E4" w:rsidRDefault="00B073E4" w:rsidP="002D3AA2">
      <w:pPr>
        <w:pStyle w:val="P68B1DB1-Normal1"/>
        <w:jc w:val="both"/>
        <w:rPr>
          <w:bCs/>
        </w:rPr>
      </w:pPr>
    </w:p>
    <w:p w14:paraId="723B9A9B" w14:textId="77777777" w:rsidR="00B073E4" w:rsidRDefault="00B073E4" w:rsidP="002D3AA2">
      <w:pPr>
        <w:pStyle w:val="P68B1DB1-Normal1"/>
        <w:jc w:val="both"/>
        <w:rPr>
          <w:bCs/>
        </w:rPr>
      </w:pPr>
    </w:p>
    <w:p w14:paraId="6230557F" w14:textId="62F87F61" w:rsidR="002D3AA2" w:rsidRPr="007E2667" w:rsidRDefault="002D3AA2" w:rsidP="00B073E4">
      <w:pPr>
        <w:pStyle w:val="P68B1DB1-Normal1"/>
        <w:numPr>
          <w:ilvl w:val="0"/>
          <w:numId w:val="38"/>
        </w:numPr>
        <w:jc w:val="both"/>
        <w:rPr>
          <w:bCs/>
          <w:lang w:val="ru-RU"/>
        </w:rPr>
      </w:pPr>
      <w:r w:rsidRPr="007E2667">
        <w:rPr>
          <w:bCs/>
          <w:lang w:val="ru-RU"/>
        </w:rPr>
        <w:lastRenderedPageBreak/>
        <w:t xml:space="preserve">Является ли открытым доступ к информации о контрактах руководителей вашего бизнеса или организации (юридического лица, которому принадлежит предоставленный им номер DUNS) посредством периодических отчетов, представляемых в соответствии с разделом 13(a) или 15(d) Закона о ценных бумагах 1934 года (15 U.S.C. 78m(a), 78o(d)) или разделом 6104 Налогового кодекса 1986 года?: </w:t>
      </w:r>
    </w:p>
    <w:p w14:paraId="53B985D1" w14:textId="77777777" w:rsidR="002D3AA2" w:rsidRPr="007E2667" w:rsidRDefault="002D3AA2" w:rsidP="00680719">
      <w:pPr>
        <w:jc w:val="both"/>
        <w:rPr>
          <w:bCs/>
          <w:sz w:val="22"/>
          <w:lang w:val="ru-RU"/>
        </w:rPr>
      </w:pPr>
    </w:p>
    <w:p w14:paraId="5283B6DB" w14:textId="2E46D8CC" w:rsidR="002D3AA2" w:rsidRPr="007E2667" w:rsidRDefault="002D3AA2" w:rsidP="00C91CDF">
      <w:pPr>
        <w:pStyle w:val="P68B1DB1-Normal1"/>
        <w:ind w:left="720"/>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6EF7DA94" w14:textId="3589631E" w:rsidR="00A5494F" w:rsidRPr="007E2667" w:rsidRDefault="00A5494F" w:rsidP="002D3AA2">
      <w:pPr>
        <w:pStyle w:val="P68B1DB1-Normal1"/>
        <w:jc w:val="both"/>
        <w:rPr>
          <w:szCs w:val="22"/>
          <w:lang w:val="ru-RU"/>
        </w:rPr>
      </w:pPr>
    </w:p>
    <w:p w14:paraId="6FC815DD" w14:textId="023C0C34" w:rsidR="00A5494F" w:rsidRPr="007E2667" w:rsidRDefault="00A5494F" w:rsidP="00B073E4">
      <w:pPr>
        <w:pStyle w:val="P68B1DB1-Normal1"/>
        <w:numPr>
          <w:ilvl w:val="0"/>
          <w:numId w:val="38"/>
        </w:numPr>
        <w:jc w:val="both"/>
        <w:rPr>
          <w:bCs/>
          <w:lang w:val="ru-RU"/>
        </w:rPr>
      </w:pPr>
      <w:r w:rsidRPr="007E2667">
        <w:rPr>
          <w:bCs/>
          <w:lang w:val="ru-RU"/>
        </w:rPr>
        <w:t>Есть ли учетная запись вашего бизнеса или организации в Системе Управления контрактами (</w:t>
      </w:r>
      <w:hyperlink r:id="rId25" w:history="1">
        <w:r w:rsidR="00B073E4" w:rsidRPr="00AA6C9D">
          <w:rPr>
            <w:rStyle w:val="Hyperlink"/>
            <w:bCs/>
            <w:lang w:val="ru-RU"/>
          </w:rPr>
          <w:t>www.SAM.gov</w:t>
        </w:r>
      </w:hyperlink>
      <w:r w:rsidR="00B073E4" w:rsidRPr="00B073E4">
        <w:rPr>
          <w:bCs/>
          <w:lang w:val="ru-RU"/>
        </w:rPr>
        <w:t xml:space="preserve"> </w:t>
      </w:r>
      <w:r w:rsidRPr="007E2667">
        <w:rPr>
          <w:bCs/>
          <w:lang w:val="ru-RU"/>
        </w:rPr>
        <w:t>)?</w:t>
      </w:r>
    </w:p>
    <w:p w14:paraId="69FBBF09" w14:textId="77777777" w:rsidR="00A5494F" w:rsidRPr="007E2667" w:rsidRDefault="00A5494F" w:rsidP="00A5494F">
      <w:pPr>
        <w:pStyle w:val="P68B1DB1-Normal1"/>
        <w:jc w:val="both"/>
        <w:rPr>
          <w:bCs/>
          <w:lang w:val="ru-RU"/>
        </w:rPr>
      </w:pPr>
    </w:p>
    <w:p w14:paraId="7DFAD70F" w14:textId="77777777" w:rsidR="00C91CDF" w:rsidRPr="00C91CDF" w:rsidRDefault="00A5494F" w:rsidP="00C91CDF">
      <w:pPr>
        <w:pStyle w:val="P68B1DB1-Normal1"/>
        <w:ind w:left="720"/>
        <w:jc w:val="both"/>
        <w:rPr>
          <w:szCs w:val="22"/>
          <w:lang w:val="ru-RU"/>
        </w:rPr>
      </w:pPr>
      <w:r w:rsidRPr="007E2667">
        <w:rPr>
          <w:szCs w:val="22"/>
        </w:rPr>
        <w:fldChar w:fldCharType="begin">
          <w:ffData>
            <w:name w:val="Check15"/>
            <w:enabled/>
            <w:calcOnExit w:val="0"/>
            <w:checkBox>
              <w:sizeAuto/>
              <w:default w:val="0"/>
              <w:checked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Да </w:t>
      </w:r>
      <w:r w:rsidRPr="007E2667">
        <w:rPr>
          <w:szCs w:val="22"/>
        </w:rPr>
        <w:fldChar w:fldCharType="begin">
          <w:ffData>
            <w:name w:val="Check14"/>
            <w:enabled/>
            <w:calcOnExit w:val="0"/>
            <w:checkBox>
              <w:sizeAuto/>
              <w:default w:val="0"/>
            </w:checkBox>
          </w:ffData>
        </w:fldChar>
      </w:r>
      <w:r w:rsidRPr="007E2667">
        <w:rPr>
          <w:szCs w:val="22"/>
          <w:lang w:val="ru-RU"/>
        </w:rPr>
        <w:instrText xml:space="preserve"> </w:instrText>
      </w:r>
      <w:r w:rsidRPr="007E2667">
        <w:rPr>
          <w:szCs w:val="22"/>
        </w:rPr>
        <w:instrText>FORMCHECKBOX</w:instrText>
      </w:r>
      <w:r w:rsidRPr="007E2667">
        <w:rPr>
          <w:szCs w:val="22"/>
          <w:lang w:val="ru-RU"/>
        </w:rPr>
        <w:instrText xml:space="preserve"> </w:instrText>
      </w:r>
      <w:r w:rsidRPr="007E2667">
        <w:rPr>
          <w:szCs w:val="22"/>
        </w:rPr>
      </w:r>
      <w:r w:rsidRPr="007E2667">
        <w:rPr>
          <w:szCs w:val="22"/>
        </w:rPr>
        <w:fldChar w:fldCharType="separate"/>
      </w:r>
      <w:r w:rsidRPr="007E2667">
        <w:rPr>
          <w:szCs w:val="22"/>
        </w:rPr>
        <w:fldChar w:fldCharType="end"/>
      </w:r>
      <w:r w:rsidRPr="007E2667">
        <w:rPr>
          <w:szCs w:val="22"/>
          <w:lang w:val="ru-RU"/>
        </w:rPr>
        <w:t xml:space="preserve"> Нет</w:t>
      </w:r>
    </w:p>
    <w:p w14:paraId="1B1955DC" w14:textId="77777777" w:rsidR="00C91CDF" w:rsidRDefault="00C91CDF" w:rsidP="00C91CDF">
      <w:pPr>
        <w:pStyle w:val="ListParagraph"/>
        <w:rPr>
          <w:szCs w:val="22"/>
          <w:lang w:val="ru-RU"/>
        </w:rPr>
      </w:pPr>
    </w:p>
    <w:p w14:paraId="36A44B49" w14:textId="59D5E68F" w:rsidR="00285017" w:rsidRPr="00C91CDF" w:rsidRDefault="00285017" w:rsidP="00285017">
      <w:pPr>
        <w:pStyle w:val="P68B1DB1-Normal1"/>
        <w:numPr>
          <w:ilvl w:val="0"/>
          <w:numId w:val="38"/>
        </w:numPr>
        <w:jc w:val="both"/>
        <w:rPr>
          <w:szCs w:val="22"/>
          <w:lang w:val="ru-RU"/>
        </w:rPr>
      </w:pPr>
      <w:r w:rsidRPr="00C91CDF">
        <w:rPr>
          <w:szCs w:val="22"/>
          <w:lang w:val="ru-RU"/>
        </w:rPr>
        <w:t>Если вы указали “Да” для пункта (ii) и “нет” для пунктов (iii) и (iv) выше, укажите имена и общую сумму компенсаций* для ваших пяти наиболее высокооплачиваемых руководителей** за предыдущий завершенный финансовый год.</w:t>
      </w:r>
    </w:p>
    <w:p w14:paraId="6AC2326C" w14:textId="77777777" w:rsidR="005D0C21" w:rsidRPr="007E2667" w:rsidRDefault="005D0C21" w:rsidP="00285017">
      <w:pPr>
        <w:pStyle w:val="P68B1DB1-Normal1"/>
        <w:jc w:val="both"/>
        <w:rPr>
          <w:szCs w:val="22"/>
          <w:lang w:val="ru-RU"/>
        </w:rPr>
      </w:pPr>
    </w:p>
    <w:p w14:paraId="57E90144" w14:textId="3715371F" w:rsidR="00285017" w:rsidRPr="007E2667" w:rsidRDefault="00285017" w:rsidP="00285017">
      <w:pPr>
        <w:pStyle w:val="P68B1DB1-Normal1"/>
        <w:jc w:val="both"/>
        <w:rPr>
          <w:szCs w:val="22"/>
          <w:lang w:val="ru-RU"/>
        </w:rPr>
      </w:pPr>
      <w:r w:rsidRPr="007E2667">
        <w:rPr>
          <w:szCs w:val="22"/>
          <w:lang w:val="ru-RU"/>
        </w:rPr>
        <w:t>1. Имя:_____________________________________________________________</w:t>
      </w:r>
    </w:p>
    <w:p w14:paraId="20E26E10"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29A525EB" w14:textId="43F06A97" w:rsidR="00285017" w:rsidRPr="007E2667" w:rsidRDefault="00285017" w:rsidP="00285017">
      <w:pPr>
        <w:pStyle w:val="P68B1DB1-Normal1"/>
        <w:jc w:val="both"/>
        <w:rPr>
          <w:szCs w:val="22"/>
          <w:lang w:val="ru-RU"/>
        </w:rPr>
      </w:pPr>
      <w:r w:rsidRPr="007E2667">
        <w:rPr>
          <w:szCs w:val="22"/>
          <w:lang w:val="ru-RU"/>
        </w:rPr>
        <w:t>2. Имя:_____________________________________________________________</w:t>
      </w:r>
    </w:p>
    <w:p w14:paraId="3FAC7480"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55FE1AF4" w14:textId="793603E2" w:rsidR="00285017" w:rsidRPr="007E2667" w:rsidRDefault="00285017" w:rsidP="00285017">
      <w:pPr>
        <w:pStyle w:val="P68B1DB1-Normal1"/>
        <w:jc w:val="both"/>
        <w:rPr>
          <w:szCs w:val="22"/>
          <w:lang w:val="ru-RU"/>
        </w:rPr>
      </w:pPr>
      <w:r w:rsidRPr="007E2667">
        <w:rPr>
          <w:szCs w:val="22"/>
          <w:lang w:val="ru-RU"/>
        </w:rPr>
        <w:t>3. Имя:_____________________________________________________________</w:t>
      </w:r>
    </w:p>
    <w:p w14:paraId="105CF549"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593AA18C" w14:textId="283FFDEC" w:rsidR="00285017" w:rsidRPr="007E2667" w:rsidRDefault="00285017" w:rsidP="00285017">
      <w:pPr>
        <w:pStyle w:val="P68B1DB1-Normal1"/>
        <w:jc w:val="both"/>
        <w:rPr>
          <w:szCs w:val="22"/>
          <w:lang w:val="ru-RU"/>
        </w:rPr>
      </w:pPr>
      <w:r w:rsidRPr="007E2667">
        <w:rPr>
          <w:szCs w:val="22"/>
          <w:lang w:val="ru-RU"/>
        </w:rPr>
        <w:t>4. Имя:_____________________________________________________________</w:t>
      </w:r>
    </w:p>
    <w:p w14:paraId="39546242" w14:textId="77777777"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754A551E" w14:textId="39FD1449" w:rsidR="00285017" w:rsidRPr="007E2667" w:rsidRDefault="00285017" w:rsidP="00285017">
      <w:pPr>
        <w:pStyle w:val="P68B1DB1-Normal1"/>
        <w:jc w:val="both"/>
        <w:rPr>
          <w:szCs w:val="22"/>
          <w:lang w:val="ru-RU"/>
        </w:rPr>
      </w:pPr>
      <w:r w:rsidRPr="007E2667">
        <w:rPr>
          <w:szCs w:val="22"/>
          <w:lang w:val="ru-RU"/>
        </w:rPr>
        <w:t>5. Имя:_____________________________________________________________</w:t>
      </w:r>
    </w:p>
    <w:p w14:paraId="18F3EF6A" w14:textId="3FB04341" w:rsidR="00285017" w:rsidRPr="007E2667" w:rsidRDefault="00285017" w:rsidP="00285017">
      <w:pPr>
        <w:pStyle w:val="P68B1DB1-Normal1"/>
        <w:jc w:val="both"/>
        <w:rPr>
          <w:szCs w:val="22"/>
          <w:lang w:val="ru-RU"/>
        </w:rPr>
      </w:pPr>
      <w:r w:rsidRPr="007E2667">
        <w:rPr>
          <w:szCs w:val="22"/>
          <w:lang w:val="ru-RU"/>
        </w:rPr>
        <w:t>Сумма:_____________________________________________________________</w:t>
      </w:r>
    </w:p>
    <w:p w14:paraId="3727499E" w14:textId="7940111B" w:rsidR="00285017" w:rsidRPr="007E2667" w:rsidRDefault="00285017" w:rsidP="002D3AA2">
      <w:pPr>
        <w:pStyle w:val="P68B1DB1-Normal1"/>
        <w:jc w:val="both"/>
        <w:rPr>
          <w:szCs w:val="22"/>
          <w:lang w:val="ru-RU"/>
        </w:rPr>
      </w:pPr>
    </w:p>
    <w:p w14:paraId="29DD296D" w14:textId="248B14BD" w:rsidR="00285017" w:rsidRPr="007E2667" w:rsidRDefault="00285017" w:rsidP="002D3AA2">
      <w:pPr>
        <w:pStyle w:val="P68B1DB1-Normal1"/>
        <w:jc w:val="both"/>
        <w:rPr>
          <w:szCs w:val="22"/>
          <w:lang w:val="ru-RU"/>
        </w:rPr>
      </w:pPr>
    </w:p>
    <w:p w14:paraId="06A75DD9" w14:textId="5DC7F05F" w:rsidR="00285017" w:rsidRPr="007E2667" w:rsidRDefault="00285017" w:rsidP="002D3AA2">
      <w:pPr>
        <w:pStyle w:val="P68B1DB1-Normal1"/>
        <w:jc w:val="both"/>
        <w:rPr>
          <w:szCs w:val="22"/>
          <w:lang w:val="ru-RU"/>
        </w:rPr>
      </w:pPr>
    </w:p>
    <w:p w14:paraId="259B79B1" w14:textId="77777777" w:rsidR="00285017" w:rsidRPr="007E2667" w:rsidRDefault="00285017" w:rsidP="00285017">
      <w:pPr>
        <w:pStyle w:val="P68B1DB1-Normal1"/>
        <w:jc w:val="both"/>
        <w:rPr>
          <w:szCs w:val="22"/>
          <w:lang w:val="ru-RU"/>
        </w:rPr>
      </w:pPr>
      <w:r w:rsidRPr="007E2667">
        <w:rPr>
          <w:szCs w:val="22"/>
          <w:lang w:val="ru-RU"/>
        </w:rPr>
        <w:t>Подписью ниже я настоящим подтверждаю, что информация, представленная выше, является достоверной и точной на дату оформления этого документа, и я также понимаю, что для информации, представленной в пункте (v) выше, требуется ежегодная сертификация.</w:t>
      </w:r>
    </w:p>
    <w:p w14:paraId="210C4920" w14:textId="77777777" w:rsidR="00285017" w:rsidRPr="007E2667" w:rsidRDefault="00285017" w:rsidP="00285017">
      <w:pPr>
        <w:pStyle w:val="P68B1DB1-Normal1"/>
        <w:jc w:val="both"/>
        <w:rPr>
          <w:szCs w:val="22"/>
          <w:lang w:val="ru-RU"/>
        </w:rPr>
      </w:pPr>
    </w:p>
    <w:p w14:paraId="58984BB3" w14:textId="73F4CEFD" w:rsidR="00285017" w:rsidRPr="007E2667" w:rsidRDefault="00285017" w:rsidP="00285017">
      <w:pPr>
        <w:pStyle w:val="P68B1DB1-Normal1"/>
        <w:jc w:val="both"/>
        <w:rPr>
          <w:szCs w:val="22"/>
          <w:lang w:val="ru-RU"/>
        </w:rPr>
      </w:pPr>
      <w:r w:rsidRPr="007E2667">
        <w:rPr>
          <w:szCs w:val="22"/>
          <w:lang w:val="ru-RU"/>
        </w:rPr>
        <w:t>Подпись и должность (обязательно)          Дата</w:t>
      </w:r>
    </w:p>
    <w:p w14:paraId="04FE290D" w14:textId="77777777" w:rsidR="00285017" w:rsidRPr="007E2667" w:rsidRDefault="00285017" w:rsidP="00285017">
      <w:pPr>
        <w:pStyle w:val="P68B1DB1-Normal1"/>
        <w:jc w:val="both"/>
        <w:rPr>
          <w:szCs w:val="22"/>
          <w:lang w:val="ru-RU"/>
        </w:rPr>
      </w:pPr>
    </w:p>
    <w:p w14:paraId="659CE80B" w14:textId="0E77DD34" w:rsidR="00285017" w:rsidRPr="007E2667" w:rsidRDefault="00285017" w:rsidP="00285017">
      <w:pPr>
        <w:pStyle w:val="P68B1DB1-Normal1"/>
        <w:jc w:val="both"/>
        <w:rPr>
          <w:szCs w:val="22"/>
          <w:lang w:val="ru-RU"/>
        </w:rPr>
      </w:pPr>
      <w:r w:rsidRPr="007E2667">
        <w:rPr>
          <w:szCs w:val="22"/>
          <w:lang w:val="ru-RU"/>
        </w:rPr>
        <w:t>* “Общая компенсация” означает денежную и безналичную стоимость в долларах, полученную руководителем в течение предыдущего финансового года, и включает следующее (для получения дополнительной информации см. 17 CFR 229.402(c)(2)):</w:t>
      </w:r>
    </w:p>
    <w:p w14:paraId="4F7EDBEA" w14:textId="77777777" w:rsidR="00285017" w:rsidRPr="007E2667" w:rsidRDefault="00285017" w:rsidP="00285017">
      <w:pPr>
        <w:pStyle w:val="P68B1DB1-Normal1"/>
        <w:jc w:val="both"/>
        <w:rPr>
          <w:szCs w:val="22"/>
          <w:lang w:val="ru-RU"/>
        </w:rPr>
      </w:pPr>
      <w:r w:rsidRPr="007E2667">
        <w:rPr>
          <w:szCs w:val="22"/>
          <w:lang w:val="ru-RU"/>
        </w:rPr>
        <w:t>(1) Заработная плата и премиальные.</w:t>
      </w:r>
    </w:p>
    <w:p w14:paraId="4B5FA6A5" w14:textId="3F511229" w:rsidR="00285017" w:rsidRPr="007E2667" w:rsidRDefault="00285017" w:rsidP="00285017">
      <w:pPr>
        <w:pStyle w:val="P68B1DB1-Normal1"/>
        <w:jc w:val="both"/>
        <w:rPr>
          <w:szCs w:val="22"/>
          <w:lang w:val="ru-RU"/>
        </w:rPr>
      </w:pPr>
      <w:r w:rsidRPr="007E2667">
        <w:rPr>
          <w:szCs w:val="22"/>
          <w:lang w:val="ru-RU"/>
        </w:rPr>
        <w:t>(2) Присуждение акций, опционов на акции и прав на повышение стоимости акций. Используйте сумму в долларах, признанную для целей составления финансовой отчетности в отношении финансового года в соответствии с Кодификацией стандартов бухгалтерского учета Совета по стандартам финансовой отчетности (FASB ASC) 718,  Компенсация Запасов.</w:t>
      </w:r>
    </w:p>
    <w:p w14:paraId="243289DC" w14:textId="41DF8407" w:rsidR="00285017" w:rsidRPr="007E2667" w:rsidRDefault="00285017" w:rsidP="00285017">
      <w:pPr>
        <w:pStyle w:val="P68B1DB1-Normal1"/>
        <w:jc w:val="both"/>
        <w:rPr>
          <w:szCs w:val="22"/>
          <w:lang w:val="ru-RU"/>
        </w:rPr>
      </w:pPr>
    </w:p>
    <w:p w14:paraId="136AE28F" w14:textId="68F94FF5" w:rsidR="00285017" w:rsidRPr="007E2667" w:rsidRDefault="00285017" w:rsidP="00285017">
      <w:pPr>
        <w:pStyle w:val="P68B1DB1-Normal1"/>
        <w:jc w:val="both"/>
        <w:rPr>
          <w:szCs w:val="22"/>
          <w:lang w:val="ru-RU"/>
        </w:rPr>
      </w:pPr>
      <w:r w:rsidRPr="007E2667">
        <w:rPr>
          <w:szCs w:val="22"/>
          <w:lang w:val="ru-RU"/>
        </w:rPr>
        <w:t>(3) Доходы за услуги в рамках планов стимулирования, не связанных с долевым участием. Это не включает планы</w:t>
      </w:r>
      <w:r w:rsidR="007E0EF6" w:rsidRPr="007E2667">
        <w:rPr>
          <w:szCs w:val="22"/>
          <w:lang w:val="ru-RU"/>
        </w:rPr>
        <w:t xml:space="preserve"> по улучшению</w:t>
      </w:r>
      <w:r w:rsidRPr="007E2667">
        <w:rPr>
          <w:szCs w:val="22"/>
          <w:lang w:val="ru-RU"/>
        </w:rPr>
        <w:t xml:space="preserve"> здоровья, госпитализации или возмещения расходов на медицинское обслуживание, которые не являются дискриминационными в пользу руководителей и доступны, как правило, для всех наемных работников.</w:t>
      </w:r>
    </w:p>
    <w:p w14:paraId="068250EF" w14:textId="77777777" w:rsidR="00285017" w:rsidRPr="007E2667" w:rsidRDefault="00285017" w:rsidP="00285017">
      <w:pPr>
        <w:pStyle w:val="P68B1DB1-Normal1"/>
        <w:jc w:val="both"/>
        <w:rPr>
          <w:szCs w:val="22"/>
          <w:lang w:val="ru-RU"/>
        </w:rPr>
      </w:pPr>
      <w:r w:rsidRPr="007E2667">
        <w:rPr>
          <w:szCs w:val="22"/>
          <w:lang w:val="ru-RU"/>
        </w:rPr>
        <w:t>(4) Изменение размера пенсии. Это изменение приведенной стоимости пенсионных планов с установленными выплатами и актуарных пенсионных планов.</w:t>
      </w:r>
    </w:p>
    <w:p w14:paraId="50679127" w14:textId="0A2DF801" w:rsidR="00285017" w:rsidRPr="007E2667" w:rsidRDefault="00285017" w:rsidP="00285017">
      <w:pPr>
        <w:pStyle w:val="P68B1DB1-Normal1"/>
        <w:jc w:val="both"/>
        <w:rPr>
          <w:szCs w:val="22"/>
          <w:lang w:val="ru-RU"/>
        </w:rPr>
      </w:pPr>
      <w:r w:rsidRPr="007E2667">
        <w:rPr>
          <w:szCs w:val="22"/>
          <w:lang w:val="ru-RU"/>
        </w:rPr>
        <w:lastRenderedPageBreak/>
        <w:t xml:space="preserve">(5) </w:t>
      </w:r>
      <w:r w:rsidR="007E0EF6" w:rsidRPr="007E2667">
        <w:rPr>
          <w:szCs w:val="22"/>
          <w:lang w:val="ru-RU"/>
        </w:rPr>
        <w:t>Сверх рыночная</w:t>
      </w:r>
      <w:r w:rsidRPr="007E2667">
        <w:rPr>
          <w:szCs w:val="22"/>
          <w:lang w:val="ru-RU"/>
        </w:rPr>
        <w:t xml:space="preserve"> прибыль от отложенной компенсации, которая не облагается налогом.</w:t>
      </w:r>
    </w:p>
    <w:p w14:paraId="30386514" w14:textId="77777777" w:rsidR="00285017" w:rsidRPr="007E2667" w:rsidRDefault="00285017" w:rsidP="00285017">
      <w:pPr>
        <w:pStyle w:val="P68B1DB1-Normal1"/>
        <w:jc w:val="both"/>
        <w:rPr>
          <w:szCs w:val="22"/>
          <w:lang w:val="ru-RU"/>
        </w:rPr>
      </w:pPr>
      <w:r w:rsidRPr="007E2667">
        <w:rPr>
          <w:szCs w:val="22"/>
          <w:lang w:val="ru-RU"/>
        </w:rPr>
        <w:t>(6) Другая компенсация, если совокупная стоимость всех таких других компенсаций (например, выходное пособие, выплаты при увольнении, стоимость страхования жизни, выплаченная от имени сотрудника, привилегии или имущество) для руководителя превышает 10 000 долларов США.</w:t>
      </w:r>
    </w:p>
    <w:p w14:paraId="36D8E8D8" w14:textId="52B994A8" w:rsidR="00285017" w:rsidRPr="007E2667" w:rsidRDefault="00285017" w:rsidP="00285017">
      <w:pPr>
        <w:pStyle w:val="P68B1DB1-Normal1"/>
        <w:jc w:val="both"/>
        <w:rPr>
          <w:szCs w:val="22"/>
          <w:lang w:val="ru-RU"/>
        </w:rPr>
      </w:pPr>
      <w:r w:rsidRPr="007E2667">
        <w:rPr>
          <w:szCs w:val="22"/>
          <w:lang w:val="ru-RU"/>
        </w:rPr>
        <w:t>** ”Исполнительн</w:t>
      </w:r>
      <w:r w:rsidR="007E0EF6" w:rsidRPr="007E2667">
        <w:rPr>
          <w:szCs w:val="22"/>
          <w:lang w:val="ru-RU"/>
        </w:rPr>
        <w:t>ое лицо</w:t>
      </w:r>
      <w:r w:rsidRPr="007E2667">
        <w:rPr>
          <w:szCs w:val="22"/>
          <w:lang w:val="ru-RU"/>
        </w:rPr>
        <w:t>” означает должностны</w:t>
      </w:r>
      <w:r w:rsidR="007E0EF6" w:rsidRPr="007E2667">
        <w:rPr>
          <w:szCs w:val="22"/>
          <w:lang w:val="ru-RU"/>
        </w:rPr>
        <w:t>е</w:t>
      </w:r>
      <w:r w:rsidRPr="007E2667">
        <w:rPr>
          <w:szCs w:val="22"/>
          <w:lang w:val="ru-RU"/>
        </w:rPr>
        <w:t xml:space="preserve"> лиц</w:t>
      </w:r>
      <w:r w:rsidR="007E0EF6" w:rsidRPr="007E2667">
        <w:rPr>
          <w:szCs w:val="22"/>
          <w:lang w:val="ru-RU"/>
        </w:rPr>
        <w:t>а</w:t>
      </w:r>
      <w:r w:rsidRPr="007E2667">
        <w:rPr>
          <w:szCs w:val="22"/>
          <w:lang w:val="ru-RU"/>
        </w:rPr>
        <w:t>, управляющи</w:t>
      </w:r>
      <w:r w:rsidR="007E0EF6" w:rsidRPr="007E2667">
        <w:rPr>
          <w:szCs w:val="22"/>
          <w:lang w:val="ru-RU"/>
        </w:rPr>
        <w:t>е</w:t>
      </w:r>
      <w:r w:rsidRPr="007E2667">
        <w:rPr>
          <w:szCs w:val="22"/>
          <w:lang w:val="ru-RU"/>
        </w:rPr>
        <w:t xml:space="preserve"> партнер</w:t>
      </w:r>
      <w:r w:rsidR="007E0EF6" w:rsidRPr="007E2667">
        <w:rPr>
          <w:szCs w:val="22"/>
          <w:lang w:val="ru-RU"/>
        </w:rPr>
        <w:t>ы</w:t>
      </w:r>
      <w:r w:rsidRPr="007E2667">
        <w:rPr>
          <w:szCs w:val="22"/>
          <w:lang w:val="ru-RU"/>
        </w:rPr>
        <w:t xml:space="preserve"> или любы</w:t>
      </w:r>
      <w:r w:rsidR="007E0EF6" w:rsidRPr="007E2667">
        <w:rPr>
          <w:szCs w:val="22"/>
          <w:lang w:val="ru-RU"/>
        </w:rPr>
        <w:t>е</w:t>
      </w:r>
      <w:r w:rsidRPr="007E2667">
        <w:rPr>
          <w:szCs w:val="22"/>
          <w:lang w:val="ru-RU"/>
        </w:rPr>
        <w:t xml:space="preserve"> други</w:t>
      </w:r>
      <w:r w:rsidR="007E0EF6" w:rsidRPr="007E2667">
        <w:rPr>
          <w:szCs w:val="22"/>
          <w:lang w:val="ru-RU"/>
        </w:rPr>
        <w:t>е</w:t>
      </w:r>
      <w:r w:rsidRPr="007E2667">
        <w:rPr>
          <w:szCs w:val="22"/>
          <w:lang w:val="ru-RU"/>
        </w:rPr>
        <w:t xml:space="preserve"> сотрудник</w:t>
      </w:r>
      <w:r w:rsidR="007E0EF6" w:rsidRPr="007E2667">
        <w:rPr>
          <w:szCs w:val="22"/>
          <w:lang w:val="ru-RU"/>
        </w:rPr>
        <w:t>и</w:t>
      </w:r>
      <w:r w:rsidRPr="007E2667">
        <w:rPr>
          <w:szCs w:val="22"/>
          <w:lang w:val="ru-RU"/>
        </w:rPr>
        <w:t>, занимающи</w:t>
      </w:r>
      <w:r w:rsidR="007E0EF6" w:rsidRPr="007E2667">
        <w:rPr>
          <w:szCs w:val="22"/>
          <w:lang w:val="ru-RU"/>
        </w:rPr>
        <w:t>е</w:t>
      </w:r>
      <w:r w:rsidRPr="007E2667">
        <w:rPr>
          <w:szCs w:val="22"/>
          <w:lang w:val="ru-RU"/>
        </w:rPr>
        <w:t xml:space="preserve"> руководящие должности.</w:t>
      </w:r>
    </w:p>
    <w:p w14:paraId="7FF5CCDC" w14:textId="006308FD" w:rsidR="00A40387" w:rsidRPr="007E2667" w:rsidRDefault="00A40387" w:rsidP="00680719">
      <w:pPr>
        <w:jc w:val="both"/>
        <w:rPr>
          <w:bCs/>
          <w:sz w:val="22"/>
          <w:lang w:val="ru-RU"/>
        </w:rPr>
      </w:pPr>
    </w:p>
    <w:p w14:paraId="725C7DD1" w14:textId="6153A5B3" w:rsidR="007E0EF6" w:rsidRPr="007E2667" w:rsidRDefault="007E0EF6" w:rsidP="00680719">
      <w:pPr>
        <w:jc w:val="both"/>
        <w:rPr>
          <w:bCs/>
          <w:sz w:val="22"/>
          <w:lang w:val="ru-RU"/>
        </w:rPr>
      </w:pPr>
    </w:p>
    <w:p w14:paraId="6308E626" w14:textId="6772373D" w:rsidR="007E0EF6" w:rsidRPr="007E2667" w:rsidRDefault="007E0EF6" w:rsidP="00680719">
      <w:pPr>
        <w:jc w:val="both"/>
        <w:rPr>
          <w:bCs/>
          <w:sz w:val="22"/>
          <w:lang w:val="ru-RU"/>
        </w:rPr>
      </w:pPr>
    </w:p>
    <w:sectPr w:rsidR="007E0EF6" w:rsidRPr="007E2667" w:rsidSect="00457D37">
      <w:headerReference w:type="default" r:id="rId26"/>
      <w:footerReference w:type="default" r:id="rId27"/>
      <w:footerReference w:type="first" r:id="rId28"/>
      <w:pgSz w:w="12240" w:h="15840"/>
      <w:pgMar w:top="630" w:right="108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B151" w14:textId="77777777" w:rsidR="002B142D" w:rsidRDefault="002B142D">
      <w:r>
        <w:separator/>
      </w:r>
    </w:p>
  </w:endnote>
  <w:endnote w:type="continuationSeparator" w:id="0">
    <w:p w14:paraId="02A2DB11" w14:textId="77777777" w:rsidR="002B142D" w:rsidRDefault="002B142D">
      <w:r>
        <w:continuationSeparator/>
      </w:r>
    </w:p>
  </w:endnote>
  <w:endnote w:type="continuationNotice" w:id="1">
    <w:p w14:paraId="670C5D87" w14:textId="77777777" w:rsidR="002B142D" w:rsidRDefault="002B1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3500" w14:textId="02AAA2DE" w:rsidR="009A3326" w:rsidRPr="00EB6914" w:rsidRDefault="00EB6914" w:rsidP="00EB6914">
    <w:pPr>
      <w:pStyle w:val="Footer"/>
      <w:jc w:val="right"/>
    </w:pPr>
    <w:r>
      <w:rPr>
        <w:rFonts w:ascii="Arial" w:hAnsi="Arial" w:cs="Arial"/>
        <w:sz w:val="14"/>
        <w:szCs w:val="14"/>
      </w:rPr>
      <w:t>GlobalQMS ID: 681.15, 29 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131D" w14:textId="2BE29B46" w:rsidR="009A3326" w:rsidRDefault="009A3326">
    <w:pPr>
      <w:pStyle w:val="Footer"/>
      <w:tabs>
        <w:tab w:val="clear" w:pos="10064"/>
        <w:tab w:val="right" w:pos="9360"/>
      </w:tabs>
      <w:jc w:val="right"/>
      <w:rPr>
        <w:rFonts w:ascii="Arial" w:hAnsi="Arial" w:cs="Arial"/>
        <w:sz w:val="14"/>
      </w:rPr>
    </w:pPr>
    <w:r>
      <w:rPr>
        <w:rFonts w:ascii="Arial" w:hAnsi="Arial" w:cs="Arial"/>
        <w:sz w:val="14"/>
      </w:rPr>
      <w:t>GlobalQMS ID: 681.11, 8 июня 2020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8890" w14:textId="77777777" w:rsidR="002B142D" w:rsidRDefault="002B142D">
      <w:r>
        <w:separator/>
      </w:r>
    </w:p>
  </w:footnote>
  <w:footnote w:type="continuationSeparator" w:id="0">
    <w:p w14:paraId="0C6A0880" w14:textId="77777777" w:rsidR="002B142D" w:rsidRDefault="002B142D">
      <w:r>
        <w:continuationSeparator/>
      </w:r>
    </w:p>
  </w:footnote>
  <w:footnote w:type="continuationNotice" w:id="1">
    <w:p w14:paraId="2FA8D541" w14:textId="77777777" w:rsidR="002B142D" w:rsidRDefault="002B1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0C76" w14:textId="1AF5DF33" w:rsidR="00563B74" w:rsidRDefault="00563B74" w:rsidP="00C70487">
    <w:pPr>
      <w:pStyle w:val="P68B1DB1-Header20"/>
      <w:jc w:val="right"/>
      <w:rPr>
        <w:lang w:val="ru-RU"/>
      </w:rPr>
    </w:pPr>
    <w:r>
      <w:rPr>
        <w:lang w:val="ru-RU"/>
      </w:rPr>
      <w:t>Медиа кампания</w:t>
    </w:r>
  </w:p>
  <w:p w14:paraId="31156134" w14:textId="0B40EDEB" w:rsidR="00C70487" w:rsidRPr="00563B74" w:rsidRDefault="00C70487" w:rsidP="00C70487">
    <w:pPr>
      <w:pStyle w:val="P68B1DB1-Header20"/>
      <w:jc w:val="right"/>
      <w:rPr>
        <w:lang w:val="ru-RU"/>
      </w:rPr>
    </w:pPr>
    <w:r w:rsidRPr="00C70487">
      <w:rPr>
        <w:lang w:val="ru-RU"/>
      </w:rPr>
      <w:t>RFP-ATA-0</w:t>
    </w:r>
    <w:r w:rsidR="001367F8">
      <w:rPr>
        <w:lang w:val="ru-RU"/>
      </w:rPr>
      <w:t>1</w:t>
    </w:r>
    <w:r w:rsidR="00AA04E0" w:rsidRPr="00563B74">
      <w:rPr>
        <w:lang w:val="ru-RU"/>
      </w:rPr>
      <w:t>9</w:t>
    </w:r>
  </w:p>
  <w:p w14:paraId="60A29031" w14:textId="7F3E41BC" w:rsidR="009A3326" w:rsidRPr="00563B74" w:rsidRDefault="009A3326" w:rsidP="00C70487">
    <w:pPr>
      <w:pStyle w:val="P68B1DB1-Header20"/>
      <w:spacing w:line="240" w:lineRule="auto"/>
      <w:jc w:val="right"/>
      <w:rPr>
        <w:lang w:val="ru-RU"/>
      </w:rPr>
    </w:pPr>
    <w:r w:rsidRPr="000A48E4">
      <w:rPr>
        <w:lang w:val="ru-RU"/>
      </w:rPr>
      <w:t xml:space="preserve">Стр. </w:t>
    </w:r>
    <w:r>
      <w:fldChar w:fldCharType="begin"/>
    </w:r>
    <w:r w:rsidRPr="000A48E4">
      <w:rPr>
        <w:lang w:val="ru-RU"/>
      </w:rPr>
      <w:instrText xml:space="preserve"> </w:instrText>
    </w:r>
    <w:r>
      <w:instrText>PAGE</w:instrText>
    </w:r>
    <w:r w:rsidRPr="000A48E4">
      <w:rPr>
        <w:lang w:val="ru-RU"/>
      </w:rPr>
      <w:instrText xml:space="preserve"> </w:instrText>
    </w:r>
    <w:r>
      <w:fldChar w:fldCharType="separate"/>
    </w:r>
    <w:r w:rsidRPr="000A48E4">
      <w:rPr>
        <w:lang w:val="ru-RU"/>
      </w:rPr>
      <w:t>2</w:t>
    </w:r>
    <w:r w:rsidRPr="00C70487">
      <w:rPr>
        <w:lang w:val="ru-RU"/>
      </w:rPr>
      <w:t>4</w:t>
    </w:r>
    <w:r>
      <w:fldChar w:fldCharType="end"/>
    </w:r>
    <w:r w:rsidRPr="00C70487">
      <w:rPr>
        <w:lang w:val="ru-RU"/>
      </w:rPr>
      <w:t xml:space="preserve"> из </w:t>
    </w:r>
    <w:r w:rsidR="00201232" w:rsidRPr="00563B74">
      <w:rPr>
        <w:lang w:val="ru-RU"/>
      </w:rPr>
      <w:t>28</w:t>
    </w:r>
  </w:p>
  <w:p w14:paraId="2ED62782" w14:textId="77777777" w:rsidR="00C70487" w:rsidRPr="00C70487" w:rsidRDefault="00C70487" w:rsidP="00C70487">
    <w:pPr>
      <w:pStyle w:val="P68B1DB1-Header20"/>
      <w:spacing w:line="240" w:lineRule="auto"/>
      <w:jc w:val="center"/>
      <w:rPr>
        <w:lang w:val="ru-RU"/>
      </w:rPr>
    </w:pPr>
  </w:p>
  <w:p w14:paraId="5782A3A8" w14:textId="77777777" w:rsidR="009A3326" w:rsidRPr="00C70487" w:rsidRDefault="009A3326">
    <w:pPr>
      <w:pStyle w:val="Header"/>
      <w:spacing w:line="240" w:lineRule="auto"/>
      <w:jc w:val="right"/>
      <w:rPr>
        <w:rFonts w:ascii="Arial" w:hAnsi="Arial" w:cs="Arial"/>
        <w:b w:val="0"/>
        <w:sz w:val="18"/>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576"/>
        </w:tabs>
        <w:ind w:left="57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01F5ADD"/>
    <w:multiLevelType w:val="hybridMultilevel"/>
    <w:tmpl w:val="D13E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EF79F8"/>
    <w:multiLevelType w:val="hybridMultilevel"/>
    <w:tmpl w:val="EE8AB8FC"/>
    <w:lvl w:ilvl="0" w:tplc="FFFFFFFF">
      <w:start w:val="1"/>
      <w:numFmt w:val="bullet"/>
      <w:lvlText w:val=""/>
      <w:lvlJc w:val="left"/>
      <w:pPr>
        <w:ind w:left="720" w:hanging="360"/>
      </w:pPr>
      <w:rPr>
        <w:rFonts w:ascii="Symbol" w:hAnsi="Symbol" w:hint="default"/>
      </w:rPr>
    </w:lvl>
    <w:lvl w:ilvl="1" w:tplc="F252D9E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2896ADA"/>
    <w:multiLevelType w:val="hybridMultilevel"/>
    <w:tmpl w:val="D9F2A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E213CB"/>
    <w:multiLevelType w:val="multilevel"/>
    <w:tmpl w:val="1CA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E1336C"/>
    <w:multiLevelType w:val="multilevel"/>
    <w:tmpl w:val="0A50DE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0DE3783F"/>
    <w:multiLevelType w:val="hybridMultilevel"/>
    <w:tmpl w:val="AE50D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1760DF"/>
    <w:multiLevelType w:val="multilevel"/>
    <w:tmpl w:val="422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3602D7"/>
    <w:multiLevelType w:val="hybridMultilevel"/>
    <w:tmpl w:val="6254A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3F3E5C"/>
    <w:multiLevelType w:val="hybridMultilevel"/>
    <w:tmpl w:val="7DE8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9E3939"/>
    <w:multiLevelType w:val="multilevel"/>
    <w:tmpl w:val="E4D6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3855D0"/>
    <w:multiLevelType w:val="multilevel"/>
    <w:tmpl w:val="B2E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86733"/>
    <w:multiLevelType w:val="hybridMultilevel"/>
    <w:tmpl w:val="9FA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5A4250"/>
    <w:multiLevelType w:val="hybridMultilevel"/>
    <w:tmpl w:val="984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402B2D"/>
    <w:multiLevelType w:val="hybridMultilevel"/>
    <w:tmpl w:val="5FF6D1EE"/>
    <w:lvl w:ilvl="0" w:tplc="B9BE52FA">
      <w:start w:val="2"/>
      <w:numFmt w:val="bullet"/>
      <w:pStyle w:val="USAIDbulletslevel1-doublespace"/>
      <w:lvlText w:val=""/>
      <w:lvlJc w:val="left"/>
      <w:pPr>
        <w:tabs>
          <w:tab w:val="num" w:pos="2880"/>
        </w:tabs>
        <w:ind w:left="2880" w:hanging="360"/>
      </w:pPr>
      <w:rPr>
        <w:rFonts w:ascii="Symbol" w:hAnsi="Symbol" w:hint="default"/>
      </w:rPr>
    </w:lvl>
    <w:lvl w:ilvl="1" w:tplc="C5747B9C">
      <w:start w:val="2"/>
      <w:numFmt w:val="bullet"/>
      <w:pStyle w:val="USAIDbulletslevel2-doublespace"/>
      <w:lvlText w:val=""/>
      <w:lvlJc w:val="left"/>
      <w:pPr>
        <w:tabs>
          <w:tab w:val="num" w:pos="1080"/>
        </w:tabs>
        <w:ind w:left="1080" w:hanging="360"/>
      </w:pPr>
      <w:rPr>
        <w:rFonts w:ascii="Symbol" w:hAnsi="Symbol" w:hint="default"/>
      </w:rPr>
    </w:lvl>
    <w:lvl w:ilvl="2" w:tplc="705A91B2" w:tentative="1">
      <w:start w:val="1"/>
      <w:numFmt w:val="bullet"/>
      <w:lvlText w:val=""/>
      <w:lvlJc w:val="left"/>
      <w:pPr>
        <w:tabs>
          <w:tab w:val="num" w:pos="2160"/>
        </w:tabs>
        <w:ind w:left="2160" w:hanging="360"/>
      </w:pPr>
      <w:rPr>
        <w:rFonts w:ascii="Wingdings" w:hAnsi="Wingdings" w:hint="default"/>
      </w:rPr>
    </w:lvl>
    <w:lvl w:ilvl="3" w:tplc="E6B42788" w:tentative="1">
      <w:start w:val="1"/>
      <w:numFmt w:val="bullet"/>
      <w:lvlText w:val=""/>
      <w:lvlJc w:val="left"/>
      <w:pPr>
        <w:tabs>
          <w:tab w:val="num" w:pos="2880"/>
        </w:tabs>
        <w:ind w:left="2880" w:hanging="360"/>
      </w:pPr>
      <w:rPr>
        <w:rFonts w:ascii="Symbol" w:hAnsi="Symbol" w:hint="default"/>
      </w:rPr>
    </w:lvl>
    <w:lvl w:ilvl="4" w:tplc="DD78FCE8" w:tentative="1">
      <w:start w:val="1"/>
      <w:numFmt w:val="bullet"/>
      <w:lvlText w:val="o"/>
      <w:lvlJc w:val="left"/>
      <w:pPr>
        <w:tabs>
          <w:tab w:val="num" w:pos="3600"/>
        </w:tabs>
        <w:ind w:left="3600" w:hanging="360"/>
      </w:pPr>
      <w:rPr>
        <w:rFonts w:ascii="Courier New" w:hAnsi="Courier New" w:hint="default"/>
      </w:rPr>
    </w:lvl>
    <w:lvl w:ilvl="5" w:tplc="0E76225A" w:tentative="1">
      <w:start w:val="1"/>
      <w:numFmt w:val="bullet"/>
      <w:lvlText w:val=""/>
      <w:lvlJc w:val="left"/>
      <w:pPr>
        <w:tabs>
          <w:tab w:val="num" w:pos="4320"/>
        </w:tabs>
        <w:ind w:left="4320" w:hanging="360"/>
      </w:pPr>
      <w:rPr>
        <w:rFonts w:ascii="Wingdings" w:hAnsi="Wingdings" w:hint="default"/>
      </w:rPr>
    </w:lvl>
    <w:lvl w:ilvl="6" w:tplc="26F0374E" w:tentative="1">
      <w:start w:val="1"/>
      <w:numFmt w:val="bullet"/>
      <w:lvlText w:val=""/>
      <w:lvlJc w:val="left"/>
      <w:pPr>
        <w:tabs>
          <w:tab w:val="num" w:pos="5040"/>
        </w:tabs>
        <w:ind w:left="5040" w:hanging="360"/>
      </w:pPr>
      <w:rPr>
        <w:rFonts w:ascii="Symbol" w:hAnsi="Symbol" w:hint="default"/>
      </w:rPr>
    </w:lvl>
    <w:lvl w:ilvl="7" w:tplc="3E105652" w:tentative="1">
      <w:start w:val="1"/>
      <w:numFmt w:val="bullet"/>
      <w:lvlText w:val="o"/>
      <w:lvlJc w:val="left"/>
      <w:pPr>
        <w:tabs>
          <w:tab w:val="num" w:pos="5760"/>
        </w:tabs>
        <w:ind w:left="5760" w:hanging="360"/>
      </w:pPr>
      <w:rPr>
        <w:rFonts w:ascii="Courier New" w:hAnsi="Courier New" w:hint="default"/>
      </w:rPr>
    </w:lvl>
    <w:lvl w:ilvl="8" w:tplc="0396CC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6F3C32"/>
    <w:multiLevelType w:val="hybridMultilevel"/>
    <w:tmpl w:val="77CAE714"/>
    <w:lvl w:ilvl="0" w:tplc="49F0CCC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FE6145"/>
    <w:multiLevelType w:val="hybridMultilevel"/>
    <w:tmpl w:val="D2F23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5B07DA"/>
    <w:multiLevelType w:val="hybridMultilevel"/>
    <w:tmpl w:val="CFC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F145FE"/>
    <w:multiLevelType w:val="hybridMultilevel"/>
    <w:tmpl w:val="E6D29828"/>
    <w:lvl w:ilvl="0" w:tplc="B5D8B4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04B13"/>
    <w:multiLevelType w:val="hybridMultilevel"/>
    <w:tmpl w:val="1136CA6E"/>
    <w:lvl w:ilvl="0" w:tplc="F252D9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DB93BEC"/>
    <w:multiLevelType w:val="multilevel"/>
    <w:tmpl w:val="12FC8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C5171E"/>
    <w:multiLevelType w:val="hybridMultilevel"/>
    <w:tmpl w:val="29422C36"/>
    <w:lvl w:ilvl="0" w:tplc="D42C512E">
      <w:start w:val="1"/>
      <w:numFmt w:val="bullet"/>
      <w:lvlText w:val=""/>
      <w:lvlJc w:val="left"/>
      <w:pPr>
        <w:ind w:left="644" w:hanging="360"/>
      </w:pPr>
      <w:rPr>
        <w:rFonts w:ascii="Symbol" w:hAnsi="Symbol" w:hint="default"/>
      </w:rPr>
    </w:lvl>
    <w:lvl w:ilvl="1" w:tplc="D60C28E0">
      <w:start w:val="1"/>
      <w:numFmt w:val="bullet"/>
      <w:lvlText w:val="o"/>
      <w:lvlJc w:val="left"/>
      <w:pPr>
        <w:ind w:left="1440" w:hanging="360"/>
      </w:pPr>
      <w:rPr>
        <w:rFonts w:ascii="Courier New" w:hAnsi="Courier New" w:cs="Courier New" w:hint="default"/>
      </w:rPr>
    </w:lvl>
    <w:lvl w:ilvl="2" w:tplc="8AB00CB6" w:tentative="1">
      <w:start w:val="1"/>
      <w:numFmt w:val="bullet"/>
      <w:lvlText w:val=""/>
      <w:lvlJc w:val="left"/>
      <w:pPr>
        <w:ind w:left="2160" w:hanging="360"/>
      </w:pPr>
      <w:rPr>
        <w:rFonts w:ascii="Wingdings" w:hAnsi="Wingdings" w:hint="default"/>
      </w:rPr>
    </w:lvl>
    <w:lvl w:ilvl="3" w:tplc="094A9590" w:tentative="1">
      <w:start w:val="1"/>
      <w:numFmt w:val="bullet"/>
      <w:lvlText w:val=""/>
      <w:lvlJc w:val="left"/>
      <w:pPr>
        <w:ind w:left="2880" w:hanging="360"/>
      </w:pPr>
      <w:rPr>
        <w:rFonts w:ascii="Symbol" w:hAnsi="Symbol" w:hint="default"/>
      </w:rPr>
    </w:lvl>
    <w:lvl w:ilvl="4" w:tplc="62C232EC" w:tentative="1">
      <w:start w:val="1"/>
      <w:numFmt w:val="bullet"/>
      <w:lvlText w:val="o"/>
      <w:lvlJc w:val="left"/>
      <w:pPr>
        <w:ind w:left="3600" w:hanging="360"/>
      </w:pPr>
      <w:rPr>
        <w:rFonts w:ascii="Courier New" w:hAnsi="Courier New" w:cs="Courier New" w:hint="default"/>
      </w:rPr>
    </w:lvl>
    <w:lvl w:ilvl="5" w:tplc="D116DBF0" w:tentative="1">
      <w:start w:val="1"/>
      <w:numFmt w:val="bullet"/>
      <w:lvlText w:val=""/>
      <w:lvlJc w:val="left"/>
      <w:pPr>
        <w:ind w:left="4320" w:hanging="360"/>
      </w:pPr>
      <w:rPr>
        <w:rFonts w:ascii="Wingdings" w:hAnsi="Wingdings" w:hint="default"/>
      </w:rPr>
    </w:lvl>
    <w:lvl w:ilvl="6" w:tplc="47481B60" w:tentative="1">
      <w:start w:val="1"/>
      <w:numFmt w:val="bullet"/>
      <w:lvlText w:val=""/>
      <w:lvlJc w:val="left"/>
      <w:pPr>
        <w:ind w:left="5040" w:hanging="360"/>
      </w:pPr>
      <w:rPr>
        <w:rFonts w:ascii="Symbol" w:hAnsi="Symbol" w:hint="default"/>
      </w:rPr>
    </w:lvl>
    <w:lvl w:ilvl="7" w:tplc="AB58BFC8" w:tentative="1">
      <w:start w:val="1"/>
      <w:numFmt w:val="bullet"/>
      <w:lvlText w:val="o"/>
      <w:lvlJc w:val="left"/>
      <w:pPr>
        <w:ind w:left="5760" w:hanging="360"/>
      </w:pPr>
      <w:rPr>
        <w:rFonts w:ascii="Courier New" w:hAnsi="Courier New" w:cs="Courier New" w:hint="default"/>
      </w:rPr>
    </w:lvl>
    <w:lvl w:ilvl="8" w:tplc="FDE03C8C" w:tentative="1">
      <w:start w:val="1"/>
      <w:numFmt w:val="bullet"/>
      <w:lvlText w:val=""/>
      <w:lvlJc w:val="left"/>
      <w:pPr>
        <w:ind w:left="6480" w:hanging="360"/>
      </w:pPr>
      <w:rPr>
        <w:rFonts w:ascii="Wingdings" w:hAnsi="Wingdings" w:hint="default"/>
      </w:rPr>
    </w:lvl>
  </w:abstractNum>
  <w:abstractNum w:abstractNumId="33" w15:restartNumberingAfterBreak="0">
    <w:nsid w:val="35F07D98"/>
    <w:multiLevelType w:val="hybridMultilevel"/>
    <w:tmpl w:val="E71C9CC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F0602E"/>
    <w:multiLevelType w:val="hybridMultilevel"/>
    <w:tmpl w:val="0838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72399F"/>
    <w:multiLevelType w:val="hybridMultilevel"/>
    <w:tmpl w:val="0C28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C44E8"/>
    <w:multiLevelType w:val="multilevel"/>
    <w:tmpl w:val="6BF4C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F2717F"/>
    <w:multiLevelType w:val="hybridMultilevel"/>
    <w:tmpl w:val="E0DAA8A2"/>
    <w:lvl w:ilvl="0" w:tplc="F252D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39"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40" w15:restartNumberingAfterBreak="0">
    <w:nsid w:val="450061BC"/>
    <w:multiLevelType w:val="hybridMultilevel"/>
    <w:tmpl w:val="E8DE114C"/>
    <w:lvl w:ilvl="0" w:tplc="37B6C620">
      <w:start w:val="1"/>
      <w:numFmt w:val="upperRoman"/>
      <w:lvlText w:val="%1."/>
      <w:lvlJc w:val="left"/>
      <w:pPr>
        <w:ind w:left="1080" w:hanging="720"/>
      </w:pPr>
      <w:rPr>
        <w:rFonts w:hint="default"/>
      </w:rPr>
    </w:lvl>
    <w:lvl w:ilvl="1" w:tplc="330806BA" w:tentative="1">
      <w:start w:val="1"/>
      <w:numFmt w:val="lowerLetter"/>
      <w:lvlText w:val="%2."/>
      <w:lvlJc w:val="left"/>
      <w:pPr>
        <w:ind w:left="1440" w:hanging="360"/>
      </w:pPr>
    </w:lvl>
    <w:lvl w:ilvl="2" w:tplc="45C04FB8" w:tentative="1">
      <w:start w:val="1"/>
      <w:numFmt w:val="lowerRoman"/>
      <w:lvlText w:val="%3."/>
      <w:lvlJc w:val="right"/>
      <w:pPr>
        <w:ind w:left="2160" w:hanging="180"/>
      </w:pPr>
    </w:lvl>
    <w:lvl w:ilvl="3" w:tplc="D1C62658" w:tentative="1">
      <w:start w:val="1"/>
      <w:numFmt w:val="decimal"/>
      <w:lvlText w:val="%4."/>
      <w:lvlJc w:val="left"/>
      <w:pPr>
        <w:ind w:left="2880" w:hanging="360"/>
      </w:pPr>
    </w:lvl>
    <w:lvl w:ilvl="4" w:tplc="6CC64D1A" w:tentative="1">
      <w:start w:val="1"/>
      <w:numFmt w:val="lowerLetter"/>
      <w:lvlText w:val="%5."/>
      <w:lvlJc w:val="left"/>
      <w:pPr>
        <w:ind w:left="3600" w:hanging="360"/>
      </w:pPr>
    </w:lvl>
    <w:lvl w:ilvl="5" w:tplc="59F8E94E" w:tentative="1">
      <w:start w:val="1"/>
      <w:numFmt w:val="lowerRoman"/>
      <w:lvlText w:val="%6."/>
      <w:lvlJc w:val="right"/>
      <w:pPr>
        <w:ind w:left="4320" w:hanging="180"/>
      </w:pPr>
    </w:lvl>
    <w:lvl w:ilvl="6" w:tplc="07CEE700" w:tentative="1">
      <w:start w:val="1"/>
      <w:numFmt w:val="decimal"/>
      <w:lvlText w:val="%7."/>
      <w:lvlJc w:val="left"/>
      <w:pPr>
        <w:ind w:left="5040" w:hanging="360"/>
      </w:pPr>
    </w:lvl>
    <w:lvl w:ilvl="7" w:tplc="6F6047EE" w:tentative="1">
      <w:start w:val="1"/>
      <w:numFmt w:val="lowerLetter"/>
      <w:lvlText w:val="%8."/>
      <w:lvlJc w:val="left"/>
      <w:pPr>
        <w:ind w:left="5760" w:hanging="360"/>
      </w:pPr>
    </w:lvl>
    <w:lvl w:ilvl="8" w:tplc="CBFE7230" w:tentative="1">
      <w:start w:val="1"/>
      <w:numFmt w:val="lowerRoman"/>
      <w:lvlText w:val="%9."/>
      <w:lvlJc w:val="right"/>
      <w:pPr>
        <w:ind w:left="6480" w:hanging="180"/>
      </w:pPr>
    </w:lvl>
  </w:abstractNum>
  <w:abstractNum w:abstractNumId="41" w15:restartNumberingAfterBreak="0">
    <w:nsid w:val="49061F61"/>
    <w:multiLevelType w:val="hybridMultilevel"/>
    <w:tmpl w:val="9A9A7C76"/>
    <w:lvl w:ilvl="0" w:tplc="9034B934">
      <w:start w:val="1"/>
      <w:numFmt w:val="decimal"/>
      <w:lvlText w:val="II.%1."/>
      <w:lvlJc w:val="left"/>
      <w:pPr>
        <w:ind w:left="1800" w:hanging="360"/>
      </w:pPr>
      <w:rPr>
        <w:rFonts w:hint="default"/>
      </w:rPr>
    </w:lvl>
    <w:lvl w:ilvl="1" w:tplc="A2948A16" w:tentative="1">
      <w:start w:val="1"/>
      <w:numFmt w:val="lowerLetter"/>
      <w:lvlText w:val="%2."/>
      <w:lvlJc w:val="left"/>
      <w:pPr>
        <w:ind w:left="2520" w:hanging="360"/>
      </w:pPr>
    </w:lvl>
    <w:lvl w:ilvl="2" w:tplc="07021D5C" w:tentative="1">
      <w:start w:val="1"/>
      <w:numFmt w:val="lowerRoman"/>
      <w:lvlText w:val="%3."/>
      <w:lvlJc w:val="right"/>
      <w:pPr>
        <w:ind w:left="3240" w:hanging="180"/>
      </w:pPr>
    </w:lvl>
    <w:lvl w:ilvl="3" w:tplc="96D87CF8" w:tentative="1">
      <w:start w:val="1"/>
      <w:numFmt w:val="decimal"/>
      <w:lvlText w:val="%4."/>
      <w:lvlJc w:val="left"/>
      <w:pPr>
        <w:ind w:left="3960" w:hanging="360"/>
      </w:pPr>
    </w:lvl>
    <w:lvl w:ilvl="4" w:tplc="B69AA056" w:tentative="1">
      <w:start w:val="1"/>
      <w:numFmt w:val="lowerLetter"/>
      <w:lvlText w:val="%5."/>
      <w:lvlJc w:val="left"/>
      <w:pPr>
        <w:ind w:left="4680" w:hanging="360"/>
      </w:pPr>
    </w:lvl>
    <w:lvl w:ilvl="5" w:tplc="96B8744A" w:tentative="1">
      <w:start w:val="1"/>
      <w:numFmt w:val="lowerRoman"/>
      <w:lvlText w:val="%6."/>
      <w:lvlJc w:val="right"/>
      <w:pPr>
        <w:ind w:left="5400" w:hanging="180"/>
      </w:pPr>
    </w:lvl>
    <w:lvl w:ilvl="6" w:tplc="9718DFCC" w:tentative="1">
      <w:start w:val="1"/>
      <w:numFmt w:val="decimal"/>
      <w:lvlText w:val="%7."/>
      <w:lvlJc w:val="left"/>
      <w:pPr>
        <w:ind w:left="6120" w:hanging="360"/>
      </w:pPr>
    </w:lvl>
    <w:lvl w:ilvl="7" w:tplc="50F42968" w:tentative="1">
      <w:start w:val="1"/>
      <w:numFmt w:val="lowerLetter"/>
      <w:lvlText w:val="%8."/>
      <w:lvlJc w:val="left"/>
      <w:pPr>
        <w:ind w:left="6840" w:hanging="360"/>
      </w:pPr>
    </w:lvl>
    <w:lvl w:ilvl="8" w:tplc="F8F8D6EA" w:tentative="1">
      <w:start w:val="1"/>
      <w:numFmt w:val="lowerRoman"/>
      <w:lvlText w:val="%9."/>
      <w:lvlJc w:val="right"/>
      <w:pPr>
        <w:ind w:left="7560" w:hanging="180"/>
      </w:pPr>
    </w:lvl>
  </w:abstractNum>
  <w:abstractNum w:abstractNumId="42" w15:restartNumberingAfterBreak="0">
    <w:nsid w:val="4A1679FF"/>
    <w:multiLevelType w:val="hybridMultilevel"/>
    <w:tmpl w:val="0D166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6513B1"/>
    <w:multiLevelType w:val="hybridMultilevel"/>
    <w:tmpl w:val="A3D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86A89"/>
    <w:multiLevelType w:val="multilevel"/>
    <w:tmpl w:val="9A2E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B52E4D"/>
    <w:multiLevelType w:val="multilevel"/>
    <w:tmpl w:val="E7B25DA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17C36"/>
    <w:multiLevelType w:val="hybridMultilevel"/>
    <w:tmpl w:val="6598FF2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F508FA"/>
    <w:multiLevelType w:val="hybridMultilevel"/>
    <w:tmpl w:val="1284B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6444178"/>
    <w:multiLevelType w:val="hybridMultilevel"/>
    <w:tmpl w:val="999097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AD30C0"/>
    <w:multiLevelType w:val="hybridMultilevel"/>
    <w:tmpl w:val="7A1C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EF0B42"/>
    <w:multiLevelType w:val="hybridMultilevel"/>
    <w:tmpl w:val="7256B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6272BE"/>
    <w:multiLevelType w:val="hybridMultilevel"/>
    <w:tmpl w:val="5A5CD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24E0EED"/>
    <w:multiLevelType w:val="hybridMultilevel"/>
    <w:tmpl w:val="9A9A7C76"/>
    <w:lvl w:ilvl="0" w:tplc="FC946844">
      <w:start w:val="1"/>
      <w:numFmt w:val="decimal"/>
      <w:lvlText w:val="II.%1."/>
      <w:lvlJc w:val="left"/>
      <w:pPr>
        <w:ind w:left="720" w:hanging="360"/>
      </w:pPr>
      <w:rPr>
        <w:rFonts w:hint="default"/>
      </w:rPr>
    </w:lvl>
    <w:lvl w:ilvl="1" w:tplc="78001CEC" w:tentative="1">
      <w:start w:val="1"/>
      <w:numFmt w:val="lowerLetter"/>
      <w:lvlText w:val="%2."/>
      <w:lvlJc w:val="left"/>
      <w:pPr>
        <w:ind w:left="4680" w:hanging="360"/>
      </w:pPr>
    </w:lvl>
    <w:lvl w:ilvl="2" w:tplc="E564C92A" w:tentative="1">
      <w:start w:val="1"/>
      <w:numFmt w:val="lowerRoman"/>
      <w:lvlText w:val="%3."/>
      <w:lvlJc w:val="right"/>
      <w:pPr>
        <w:ind w:left="5400" w:hanging="180"/>
      </w:pPr>
    </w:lvl>
    <w:lvl w:ilvl="3" w:tplc="09E86EC2" w:tentative="1">
      <w:start w:val="1"/>
      <w:numFmt w:val="decimal"/>
      <w:lvlText w:val="%4."/>
      <w:lvlJc w:val="left"/>
      <w:pPr>
        <w:ind w:left="6120" w:hanging="360"/>
      </w:pPr>
    </w:lvl>
    <w:lvl w:ilvl="4" w:tplc="9D8C6D0A" w:tentative="1">
      <w:start w:val="1"/>
      <w:numFmt w:val="lowerLetter"/>
      <w:lvlText w:val="%5."/>
      <w:lvlJc w:val="left"/>
      <w:pPr>
        <w:ind w:left="6840" w:hanging="360"/>
      </w:pPr>
    </w:lvl>
    <w:lvl w:ilvl="5" w:tplc="9C9443FA" w:tentative="1">
      <w:start w:val="1"/>
      <w:numFmt w:val="lowerRoman"/>
      <w:lvlText w:val="%6."/>
      <w:lvlJc w:val="right"/>
      <w:pPr>
        <w:ind w:left="7560" w:hanging="180"/>
      </w:pPr>
    </w:lvl>
    <w:lvl w:ilvl="6" w:tplc="5A18A050" w:tentative="1">
      <w:start w:val="1"/>
      <w:numFmt w:val="decimal"/>
      <w:lvlText w:val="%7."/>
      <w:lvlJc w:val="left"/>
      <w:pPr>
        <w:ind w:left="8280" w:hanging="360"/>
      </w:pPr>
    </w:lvl>
    <w:lvl w:ilvl="7" w:tplc="C08EB3D0" w:tentative="1">
      <w:start w:val="1"/>
      <w:numFmt w:val="lowerLetter"/>
      <w:lvlText w:val="%8."/>
      <w:lvlJc w:val="left"/>
      <w:pPr>
        <w:ind w:left="9000" w:hanging="360"/>
      </w:pPr>
    </w:lvl>
    <w:lvl w:ilvl="8" w:tplc="E108979C" w:tentative="1">
      <w:start w:val="1"/>
      <w:numFmt w:val="lowerRoman"/>
      <w:lvlText w:val="%9."/>
      <w:lvlJc w:val="right"/>
      <w:pPr>
        <w:ind w:left="9720" w:hanging="180"/>
      </w:pPr>
    </w:lvl>
  </w:abstractNum>
  <w:abstractNum w:abstractNumId="53" w15:restartNumberingAfterBreak="0">
    <w:nsid w:val="63A9112D"/>
    <w:multiLevelType w:val="hybridMultilevel"/>
    <w:tmpl w:val="E07A3BFC"/>
    <w:lvl w:ilvl="0" w:tplc="34C02ECE">
      <w:start w:val="2"/>
      <w:numFmt w:val="bullet"/>
      <w:lvlText w:val="-"/>
      <w:lvlJc w:val="left"/>
      <w:pPr>
        <w:ind w:left="414" w:hanging="360"/>
      </w:pPr>
      <w:rPr>
        <w:rFonts w:ascii="Times New Roman" w:eastAsia="Times New Roman" w:hAnsi="Times New Roman"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54" w15:restartNumberingAfterBreak="0">
    <w:nsid w:val="663B3030"/>
    <w:multiLevelType w:val="hybridMultilevel"/>
    <w:tmpl w:val="B8C0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63578D"/>
    <w:multiLevelType w:val="multilevel"/>
    <w:tmpl w:val="1B0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0952A9"/>
    <w:multiLevelType w:val="multilevel"/>
    <w:tmpl w:val="D8F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EF0117"/>
    <w:multiLevelType w:val="hybridMultilevel"/>
    <w:tmpl w:val="E7F0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73BBB"/>
    <w:multiLevelType w:val="hybridMultilevel"/>
    <w:tmpl w:val="7BE6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0672AE"/>
    <w:multiLevelType w:val="hybridMultilevel"/>
    <w:tmpl w:val="A78E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AC6692"/>
    <w:multiLevelType w:val="multilevel"/>
    <w:tmpl w:val="8C86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5B4078"/>
    <w:multiLevelType w:val="hybridMultilevel"/>
    <w:tmpl w:val="F1560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3D7DB5"/>
    <w:multiLevelType w:val="hybridMultilevel"/>
    <w:tmpl w:val="9E28E5FC"/>
    <w:lvl w:ilvl="0" w:tplc="3A3EDD08">
      <w:start w:val="1"/>
      <w:numFmt w:val="bullet"/>
      <w:lvlText w:val=""/>
      <w:lvlJc w:val="left"/>
      <w:pPr>
        <w:ind w:left="720" w:hanging="360"/>
      </w:pPr>
      <w:rPr>
        <w:rFonts w:ascii="Symbol" w:hAnsi="Symbol" w:hint="default"/>
      </w:rPr>
    </w:lvl>
    <w:lvl w:ilvl="1" w:tplc="F502EB7A">
      <w:start w:val="1"/>
      <w:numFmt w:val="bullet"/>
      <w:lvlText w:val="o"/>
      <w:lvlJc w:val="left"/>
      <w:pPr>
        <w:ind w:left="1440" w:hanging="360"/>
      </w:pPr>
      <w:rPr>
        <w:rFonts w:ascii="Courier New" w:hAnsi="Courier New" w:cs="Courier New" w:hint="default"/>
      </w:rPr>
    </w:lvl>
    <w:lvl w:ilvl="2" w:tplc="6ED8C8DA">
      <w:start w:val="1"/>
      <w:numFmt w:val="bullet"/>
      <w:lvlText w:val=""/>
      <w:lvlJc w:val="left"/>
      <w:pPr>
        <w:ind w:left="2160" w:hanging="360"/>
      </w:pPr>
      <w:rPr>
        <w:rFonts w:ascii="Wingdings" w:hAnsi="Wingdings" w:hint="default"/>
      </w:rPr>
    </w:lvl>
    <w:lvl w:ilvl="3" w:tplc="EBE40D6E" w:tentative="1">
      <w:start w:val="1"/>
      <w:numFmt w:val="bullet"/>
      <w:lvlText w:val=""/>
      <w:lvlJc w:val="left"/>
      <w:pPr>
        <w:ind w:left="2880" w:hanging="360"/>
      </w:pPr>
      <w:rPr>
        <w:rFonts w:ascii="Symbol" w:hAnsi="Symbol" w:hint="default"/>
      </w:rPr>
    </w:lvl>
    <w:lvl w:ilvl="4" w:tplc="9F7E528E" w:tentative="1">
      <w:start w:val="1"/>
      <w:numFmt w:val="bullet"/>
      <w:lvlText w:val="o"/>
      <w:lvlJc w:val="left"/>
      <w:pPr>
        <w:ind w:left="3600" w:hanging="360"/>
      </w:pPr>
      <w:rPr>
        <w:rFonts w:ascii="Courier New" w:hAnsi="Courier New" w:cs="Courier New" w:hint="default"/>
      </w:rPr>
    </w:lvl>
    <w:lvl w:ilvl="5" w:tplc="A8CE6C04" w:tentative="1">
      <w:start w:val="1"/>
      <w:numFmt w:val="bullet"/>
      <w:lvlText w:val=""/>
      <w:lvlJc w:val="left"/>
      <w:pPr>
        <w:ind w:left="4320" w:hanging="360"/>
      </w:pPr>
      <w:rPr>
        <w:rFonts w:ascii="Wingdings" w:hAnsi="Wingdings" w:hint="default"/>
      </w:rPr>
    </w:lvl>
    <w:lvl w:ilvl="6" w:tplc="6A62A760" w:tentative="1">
      <w:start w:val="1"/>
      <w:numFmt w:val="bullet"/>
      <w:lvlText w:val=""/>
      <w:lvlJc w:val="left"/>
      <w:pPr>
        <w:ind w:left="5040" w:hanging="360"/>
      </w:pPr>
      <w:rPr>
        <w:rFonts w:ascii="Symbol" w:hAnsi="Symbol" w:hint="default"/>
      </w:rPr>
    </w:lvl>
    <w:lvl w:ilvl="7" w:tplc="94786DC6" w:tentative="1">
      <w:start w:val="1"/>
      <w:numFmt w:val="bullet"/>
      <w:lvlText w:val="o"/>
      <w:lvlJc w:val="left"/>
      <w:pPr>
        <w:ind w:left="5760" w:hanging="360"/>
      </w:pPr>
      <w:rPr>
        <w:rFonts w:ascii="Courier New" w:hAnsi="Courier New" w:cs="Courier New" w:hint="default"/>
      </w:rPr>
    </w:lvl>
    <w:lvl w:ilvl="8" w:tplc="B32C2F5E" w:tentative="1">
      <w:start w:val="1"/>
      <w:numFmt w:val="bullet"/>
      <w:lvlText w:val=""/>
      <w:lvlJc w:val="left"/>
      <w:pPr>
        <w:ind w:left="6480" w:hanging="360"/>
      </w:pPr>
      <w:rPr>
        <w:rFonts w:ascii="Wingdings" w:hAnsi="Wingdings" w:hint="default"/>
      </w:rPr>
    </w:lvl>
  </w:abstractNum>
  <w:abstractNum w:abstractNumId="63" w15:restartNumberingAfterBreak="0">
    <w:nsid w:val="785A6014"/>
    <w:multiLevelType w:val="hybridMultilevel"/>
    <w:tmpl w:val="65665A72"/>
    <w:lvl w:ilvl="0" w:tplc="78364BB2">
      <w:start w:val="1"/>
      <w:numFmt w:val="bullet"/>
      <w:lvlText w:val=""/>
      <w:lvlJc w:val="left"/>
      <w:pPr>
        <w:ind w:left="360" w:hanging="360"/>
      </w:pPr>
      <w:rPr>
        <w:rFonts w:ascii="Symbol" w:hAnsi="Symbol" w:hint="default"/>
      </w:rPr>
    </w:lvl>
    <w:lvl w:ilvl="1" w:tplc="74626B06" w:tentative="1">
      <w:start w:val="1"/>
      <w:numFmt w:val="bullet"/>
      <w:lvlText w:val="o"/>
      <w:lvlJc w:val="left"/>
      <w:pPr>
        <w:ind w:left="1080" w:hanging="360"/>
      </w:pPr>
      <w:rPr>
        <w:rFonts w:ascii="Courier New" w:hAnsi="Courier New" w:cs="Courier New" w:hint="default"/>
      </w:rPr>
    </w:lvl>
    <w:lvl w:ilvl="2" w:tplc="49C453BC" w:tentative="1">
      <w:start w:val="1"/>
      <w:numFmt w:val="bullet"/>
      <w:lvlText w:val=""/>
      <w:lvlJc w:val="left"/>
      <w:pPr>
        <w:ind w:left="1800" w:hanging="360"/>
      </w:pPr>
      <w:rPr>
        <w:rFonts w:ascii="Wingdings" w:hAnsi="Wingdings" w:hint="default"/>
      </w:rPr>
    </w:lvl>
    <w:lvl w:ilvl="3" w:tplc="C0C837AA" w:tentative="1">
      <w:start w:val="1"/>
      <w:numFmt w:val="bullet"/>
      <w:lvlText w:val=""/>
      <w:lvlJc w:val="left"/>
      <w:pPr>
        <w:ind w:left="2520" w:hanging="360"/>
      </w:pPr>
      <w:rPr>
        <w:rFonts w:ascii="Symbol" w:hAnsi="Symbol" w:hint="default"/>
      </w:rPr>
    </w:lvl>
    <w:lvl w:ilvl="4" w:tplc="EF48301C" w:tentative="1">
      <w:start w:val="1"/>
      <w:numFmt w:val="bullet"/>
      <w:lvlText w:val="o"/>
      <w:lvlJc w:val="left"/>
      <w:pPr>
        <w:ind w:left="3240" w:hanging="360"/>
      </w:pPr>
      <w:rPr>
        <w:rFonts w:ascii="Courier New" w:hAnsi="Courier New" w:cs="Courier New" w:hint="default"/>
      </w:rPr>
    </w:lvl>
    <w:lvl w:ilvl="5" w:tplc="FF2CC9F4" w:tentative="1">
      <w:start w:val="1"/>
      <w:numFmt w:val="bullet"/>
      <w:lvlText w:val=""/>
      <w:lvlJc w:val="left"/>
      <w:pPr>
        <w:ind w:left="3960" w:hanging="360"/>
      </w:pPr>
      <w:rPr>
        <w:rFonts w:ascii="Wingdings" w:hAnsi="Wingdings" w:hint="default"/>
      </w:rPr>
    </w:lvl>
    <w:lvl w:ilvl="6" w:tplc="0F7C65DE" w:tentative="1">
      <w:start w:val="1"/>
      <w:numFmt w:val="bullet"/>
      <w:lvlText w:val=""/>
      <w:lvlJc w:val="left"/>
      <w:pPr>
        <w:ind w:left="4680" w:hanging="360"/>
      </w:pPr>
      <w:rPr>
        <w:rFonts w:ascii="Symbol" w:hAnsi="Symbol" w:hint="default"/>
      </w:rPr>
    </w:lvl>
    <w:lvl w:ilvl="7" w:tplc="81341F9C" w:tentative="1">
      <w:start w:val="1"/>
      <w:numFmt w:val="bullet"/>
      <w:lvlText w:val="o"/>
      <w:lvlJc w:val="left"/>
      <w:pPr>
        <w:ind w:left="5400" w:hanging="360"/>
      </w:pPr>
      <w:rPr>
        <w:rFonts w:ascii="Courier New" w:hAnsi="Courier New" w:cs="Courier New" w:hint="default"/>
      </w:rPr>
    </w:lvl>
    <w:lvl w:ilvl="8" w:tplc="FC4A2B96" w:tentative="1">
      <w:start w:val="1"/>
      <w:numFmt w:val="bullet"/>
      <w:lvlText w:val=""/>
      <w:lvlJc w:val="left"/>
      <w:pPr>
        <w:ind w:left="6120" w:hanging="360"/>
      </w:pPr>
      <w:rPr>
        <w:rFonts w:ascii="Wingdings" w:hAnsi="Wingdings" w:hint="default"/>
      </w:rPr>
    </w:lvl>
  </w:abstractNum>
  <w:abstractNum w:abstractNumId="64" w15:restartNumberingAfterBreak="0">
    <w:nsid w:val="7B6C3236"/>
    <w:multiLevelType w:val="hybridMultilevel"/>
    <w:tmpl w:val="0ACEBEA8"/>
    <w:lvl w:ilvl="0" w:tplc="B33205F4">
      <w:start w:val="1"/>
      <w:numFmt w:val="bullet"/>
      <w:lvlText w:val=""/>
      <w:lvlJc w:val="left"/>
      <w:pPr>
        <w:ind w:left="720" w:hanging="360"/>
      </w:pPr>
      <w:rPr>
        <w:rFonts w:ascii="Symbol" w:hAnsi="Symbol" w:hint="default"/>
      </w:rPr>
    </w:lvl>
    <w:lvl w:ilvl="1" w:tplc="AE603F3E" w:tentative="1">
      <w:start w:val="1"/>
      <w:numFmt w:val="bullet"/>
      <w:lvlText w:val="o"/>
      <w:lvlJc w:val="left"/>
      <w:pPr>
        <w:ind w:left="1440" w:hanging="360"/>
      </w:pPr>
      <w:rPr>
        <w:rFonts w:ascii="Courier New" w:hAnsi="Courier New" w:cs="Courier New" w:hint="default"/>
      </w:rPr>
    </w:lvl>
    <w:lvl w:ilvl="2" w:tplc="A70C0DFE" w:tentative="1">
      <w:start w:val="1"/>
      <w:numFmt w:val="bullet"/>
      <w:lvlText w:val=""/>
      <w:lvlJc w:val="left"/>
      <w:pPr>
        <w:ind w:left="2160" w:hanging="360"/>
      </w:pPr>
      <w:rPr>
        <w:rFonts w:ascii="Wingdings" w:hAnsi="Wingdings" w:hint="default"/>
      </w:rPr>
    </w:lvl>
    <w:lvl w:ilvl="3" w:tplc="23F27572" w:tentative="1">
      <w:start w:val="1"/>
      <w:numFmt w:val="bullet"/>
      <w:lvlText w:val=""/>
      <w:lvlJc w:val="left"/>
      <w:pPr>
        <w:ind w:left="2880" w:hanging="360"/>
      </w:pPr>
      <w:rPr>
        <w:rFonts w:ascii="Symbol" w:hAnsi="Symbol" w:hint="default"/>
      </w:rPr>
    </w:lvl>
    <w:lvl w:ilvl="4" w:tplc="0AFE0C00" w:tentative="1">
      <w:start w:val="1"/>
      <w:numFmt w:val="bullet"/>
      <w:lvlText w:val="o"/>
      <w:lvlJc w:val="left"/>
      <w:pPr>
        <w:ind w:left="3600" w:hanging="360"/>
      </w:pPr>
      <w:rPr>
        <w:rFonts w:ascii="Courier New" w:hAnsi="Courier New" w:cs="Courier New" w:hint="default"/>
      </w:rPr>
    </w:lvl>
    <w:lvl w:ilvl="5" w:tplc="D7488FB4" w:tentative="1">
      <w:start w:val="1"/>
      <w:numFmt w:val="bullet"/>
      <w:lvlText w:val=""/>
      <w:lvlJc w:val="left"/>
      <w:pPr>
        <w:ind w:left="4320" w:hanging="360"/>
      </w:pPr>
      <w:rPr>
        <w:rFonts w:ascii="Wingdings" w:hAnsi="Wingdings" w:hint="default"/>
      </w:rPr>
    </w:lvl>
    <w:lvl w:ilvl="6" w:tplc="69D210A4" w:tentative="1">
      <w:start w:val="1"/>
      <w:numFmt w:val="bullet"/>
      <w:lvlText w:val=""/>
      <w:lvlJc w:val="left"/>
      <w:pPr>
        <w:ind w:left="5040" w:hanging="360"/>
      </w:pPr>
      <w:rPr>
        <w:rFonts w:ascii="Symbol" w:hAnsi="Symbol" w:hint="default"/>
      </w:rPr>
    </w:lvl>
    <w:lvl w:ilvl="7" w:tplc="A502E180" w:tentative="1">
      <w:start w:val="1"/>
      <w:numFmt w:val="bullet"/>
      <w:lvlText w:val="o"/>
      <w:lvlJc w:val="left"/>
      <w:pPr>
        <w:ind w:left="5760" w:hanging="360"/>
      </w:pPr>
      <w:rPr>
        <w:rFonts w:ascii="Courier New" w:hAnsi="Courier New" w:cs="Courier New" w:hint="default"/>
      </w:rPr>
    </w:lvl>
    <w:lvl w:ilvl="8" w:tplc="91062608" w:tentative="1">
      <w:start w:val="1"/>
      <w:numFmt w:val="bullet"/>
      <w:lvlText w:val=""/>
      <w:lvlJc w:val="left"/>
      <w:pPr>
        <w:ind w:left="6480" w:hanging="360"/>
      </w:pPr>
      <w:rPr>
        <w:rFonts w:ascii="Wingdings" w:hAnsi="Wingdings" w:hint="default"/>
      </w:rPr>
    </w:lvl>
  </w:abstractNum>
  <w:abstractNum w:abstractNumId="65" w15:restartNumberingAfterBreak="0">
    <w:nsid w:val="7C615CDB"/>
    <w:multiLevelType w:val="hybridMultilevel"/>
    <w:tmpl w:val="6CC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F74D5"/>
    <w:multiLevelType w:val="hybridMultilevel"/>
    <w:tmpl w:val="0FF6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6312131">
    <w:abstractNumId w:val="38"/>
  </w:num>
  <w:num w:numId="2" w16cid:durableId="703675189">
    <w:abstractNumId w:val="25"/>
  </w:num>
  <w:num w:numId="3" w16cid:durableId="1011638487">
    <w:abstractNumId w:val="39"/>
  </w:num>
  <w:num w:numId="4" w16cid:durableId="704253208">
    <w:abstractNumId w:val="2"/>
  </w:num>
  <w:num w:numId="5" w16cid:durableId="528103561">
    <w:abstractNumId w:val="1"/>
  </w:num>
  <w:num w:numId="6" w16cid:durableId="49349153">
    <w:abstractNumId w:val="15"/>
  </w:num>
  <w:num w:numId="7" w16cid:durableId="1372652452">
    <w:abstractNumId w:val="64"/>
  </w:num>
  <w:num w:numId="8" w16cid:durableId="505636989">
    <w:abstractNumId w:val="41"/>
  </w:num>
  <w:num w:numId="9" w16cid:durableId="1288320746">
    <w:abstractNumId w:val="52"/>
  </w:num>
  <w:num w:numId="10" w16cid:durableId="244459083">
    <w:abstractNumId w:val="40"/>
  </w:num>
  <w:num w:numId="11" w16cid:durableId="61100195">
    <w:abstractNumId w:val="63"/>
  </w:num>
  <w:num w:numId="12" w16cid:durableId="2012874534">
    <w:abstractNumId w:val="24"/>
  </w:num>
  <w:num w:numId="13" w16cid:durableId="1681589876">
    <w:abstractNumId w:val="61"/>
  </w:num>
  <w:num w:numId="14" w16cid:durableId="516817457">
    <w:abstractNumId w:val="48"/>
  </w:num>
  <w:num w:numId="15" w16cid:durableId="2057463120">
    <w:abstractNumId w:val="42"/>
  </w:num>
  <w:num w:numId="16" w16cid:durableId="2147046322">
    <w:abstractNumId w:val="53"/>
  </w:num>
  <w:num w:numId="17" w16cid:durableId="844050870">
    <w:abstractNumId w:val="26"/>
  </w:num>
  <w:num w:numId="18" w16cid:durableId="1444423793">
    <w:abstractNumId w:val="11"/>
  </w:num>
  <w:num w:numId="19" w16cid:durableId="1557743117">
    <w:abstractNumId w:val="59"/>
  </w:num>
  <w:num w:numId="20" w16cid:durableId="1807357828">
    <w:abstractNumId w:val="23"/>
  </w:num>
  <w:num w:numId="21" w16cid:durableId="1908221809">
    <w:abstractNumId w:val="66"/>
  </w:num>
  <w:num w:numId="22" w16cid:durableId="465708688">
    <w:abstractNumId w:val="43"/>
  </w:num>
  <w:num w:numId="23" w16cid:durableId="429859501">
    <w:abstractNumId w:val="34"/>
  </w:num>
  <w:num w:numId="24" w16cid:durableId="530189178">
    <w:abstractNumId w:val="28"/>
  </w:num>
  <w:num w:numId="25" w16cid:durableId="171801227">
    <w:abstractNumId w:val="20"/>
  </w:num>
  <w:num w:numId="26" w16cid:durableId="688868528">
    <w:abstractNumId w:val="49"/>
  </w:num>
  <w:num w:numId="27" w16cid:durableId="1502772079">
    <w:abstractNumId w:val="54"/>
  </w:num>
  <w:num w:numId="28" w16cid:durableId="1597593076">
    <w:abstractNumId w:val="57"/>
  </w:num>
  <w:num w:numId="29" w16cid:durableId="1316645145">
    <w:abstractNumId w:val="13"/>
  </w:num>
  <w:num w:numId="30" w16cid:durableId="868450189">
    <w:abstractNumId w:val="27"/>
  </w:num>
  <w:num w:numId="31" w16cid:durableId="2118795822">
    <w:abstractNumId w:val="46"/>
  </w:num>
  <w:num w:numId="32" w16cid:durableId="1173569351">
    <w:abstractNumId w:val="37"/>
  </w:num>
  <w:num w:numId="33" w16cid:durableId="1619753854">
    <w:abstractNumId w:val="29"/>
  </w:num>
  <w:num w:numId="34" w16cid:durableId="1570581338">
    <w:abstractNumId w:val="22"/>
  </w:num>
  <w:num w:numId="35" w16cid:durableId="1721708256">
    <w:abstractNumId w:val="30"/>
  </w:num>
  <w:num w:numId="36" w16cid:durableId="495465436">
    <w:abstractNumId w:val="65"/>
  </w:num>
  <w:num w:numId="37" w16cid:durableId="20399448">
    <w:abstractNumId w:val="12"/>
  </w:num>
  <w:num w:numId="38" w16cid:durableId="181552260">
    <w:abstractNumId w:val="33"/>
  </w:num>
  <w:num w:numId="39" w16cid:durableId="570121401">
    <w:abstractNumId w:val="32"/>
  </w:num>
  <w:num w:numId="40" w16cid:durableId="975640812">
    <w:abstractNumId w:val="62"/>
  </w:num>
  <w:num w:numId="41" w16cid:durableId="1586258467">
    <w:abstractNumId w:val="36"/>
  </w:num>
  <w:num w:numId="42" w16cid:durableId="475495667">
    <w:abstractNumId w:val="50"/>
  </w:num>
  <w:num w:numId="43" w16cid:durableId="1883663262">
    <w:abstractNumId w:val="14"/>
  </w:num>
  <w:num w:numId="44" w16cid:durableId="21787562">
    <w:abstractNumId w:val="35"/>
  </w:num>
  <w:num w:numId="45" w16cid:durableId="202638923">
    <w:abstractNumId w:val="45"/>
  </w:num>
  <w:num w:numId="46" w16cid:durableId="17122272">
    <w:abstractNumId w:val="16"/>
  </w:num>
  <w:num w:numId="47" w16cid:durableId="1576432046">
    <w:abstractNumId w:val="18"/>
  </w:num>
  <w:num w:numId="48" w16cid:durableId="1897888838">
    <w:abstractNumId w:val="60"/>
  </w:num>
  <w:num w:numId="49" w16cid:durableId="70008663">
    <w:abstractNumId w:val="56"/>
  </w:num>
  <w:num w:numId="50" w16cid:durableId="1636712423">
    <w:abstractNumId w:val="47"/>
  </w:num>
  <w:num w:numId="51" w16cid:durableId="189883442">
    <w:abstractNumId w:val="17"/>
  </w:num>
  <w:num w:numId="52" w16cid:durableId="976224581">
    <w:abstractNumId w:val="58"/>
  </w:num>
  <w:num w:numId="53" w16cid:durableId="427232869">
    <w:abstractNumId w:val="51"/>
  </w:num>
  <w:num w:numId="54" w16cid:durableId="11763577">
    <w:abstractNumId w:val="19"/>
  </w:num>
  <w:num w:numId="55" w16cid:durableId="1597253684">
    <w:abstractNumId w:val="31"/>
  </w:num>
  <w:num w:numId="56" w16cid:durableId="1486969376">
    <w:abstractNumId w:val="55"/>
  </w:num>
  <w:num w:numId="57" w16cid:durableId="2016030799">
    <w:abstractNumId w:val="44"/>
  </w:num>
  <w:num w:numId="58" w16cid:durableId="92310124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9"/>
    <w:rsid w:val="0000501B"/>
    <w:rsid w:val="00010529"/>
    <w:rsid w:val="00017304"/>
    <w:rsid w:val="000208EC"/>
    <w:rsid w:val="00022BB3"/>
    <w:rsid w:val="0002556F"/>
    <w:rsid w:val="00025BDF"/>
    <w:rsid w:val="00047DE4"/>
    <w:rsid w:val="000512F3"/>
    <w:rsid w:val="00067079"/>
    <w:rsid w:val="00074AD9"/>
    <w:rsid w:val="00075923"/>
    <w:rsid w:val="00075F72"/>
    <w:rsid w:val="00095FC5"/>
    <w:rsid w:val="00096C29"/>
    <w:rsid w:val="000A3583"/>
    <w:rsid w:val="000A35DC"/>
    <w:rsid w:val="000A3B9D"/>
    <w:rsid w:val="000A48E4"/>
    <w:rsid w:val="000B26A7"/>
    <w:rsid w:val="000B4304"/>
    <w:rsid w:val="000C3265"/>
    <w:rsid w:val="000C4B58"/>
    <w:rsid w:val="000C78E1"/>
    <w:rsid w:val="000D0099"/>
    <w:rsid w:val="000D2338"/>
    <w:rsid w:val="000D58ED"/>
    <w:rsid w:val="000D7206"/>
    <w:rsid w:val="000E65A2"/>
    <w:rsid w:val="000E6C33"/>
    <w:rsid w:val="000F454F"/>
    <w:rsid w:val="000F4878"/>
    <w:rsid w:val="00104F76"/>
    <w:rsid w:val="0010660D"/>
    <w:rsid w:val="00115F9B"/>
    <w:rsid w:val="00116765"/>
    <w:rsid w:val="00116FC3"/>
    <w:rsid w:val="00126120"/>
    <w:rsid w:val="0012616A"/>
    <w:rsid w:val="00130370"/>
    <w:rsid w:val="001338CA"/>
    <w:rsid w:val="001367F8"/>
    <w:rsid w:val="0013780D"/>
    <w:rsid w:val="0014230F"/>
    <w:rsid w:val="00142373"/>
    <w:rsid w:val="00156CA1"/>
    <w:rsid w:val="00161937"/>
    <w:rsid w:val="001622C7"/>
    <w:rsid w:val="00162737"/>
    <w:rsid w:val="0017465B"/>
    <w:rsid w:val="00177B7D"/>
    <w:rsid w:val="001826C0"/>
    <w:rsid w:val="0018619E"/>
    <w:rsid w:val="00191E67"/>
    <w:rsid w:val="00192D0E"/>
    <w:rsid w:val="00194D58"/>
    <w:rsid w:val="001954A6"/>
    <w:rsid w:val="00197CFD"/>
    <w:rsid w:val="001A20D1"/>
    <w:rsid w:val="001A2CF0"/>
    <w:rsid w:val="001B076D"/>
    <w:rsid w:val="001B4369"/>
    <w:rsid w:val="001C453D"/>
    <w:rsid w:val="001D1CE6"/>
    <w:rsid w:val="001D3AED"/>
    <w:rsid w:val="001D5091"/>
    <w:rsid w:val="001D7B39"/>
    <w:rsid w:val="001E0A6E"/>
    <w:rsid w:val="001F31D4"/>
    <w:rsid w:val="001F46A8"/>
    <w:rsid w:val="001F5F10"/>
    <w:rsid w:val="00201232"/>
    <w:rsid w:val="00224698"/>
    <w:rsid w:val="00225654"/>
    <w:rsid w:val="002364B3"/>
    <w:rsid w:val="002364B4"/>
    <w:rsid w:val="00240E98"/>
    <w:rsid w:val="00243FC3"/>
    <w:rsid w:val="00251663"/>
    <w:rsid w:val="00261EE7"/>
    <w:rsid w:val="0026428E"/>
    <w:rsid w:val="002724C4"/>
    <w:rsid w:val="00274EA4"/>
    <w:rsid w:val="002820F7"/>
    <w:rsid w:val="00284977"/>
    <w:rsid w:val="00285017"/>
    <w:rsid w:val="00286669"/>
    <w:rsid w:val="00293C6C"/>
    <w:rsid w:val="0029646E"/>
    <w:rsid w:val="00297A52"/>
    <w:rsid w:val="002A31B7"/>
    <w:rsid w:val="002A3C7B"/>
    <w:rsid w:val="002B0E22"/>
    <w:rsid w:val="002B142D"/>
    <w:rsid w:val="002C222F"/>
    <w:rsid w:val="002D3AA2"/>
    <w:rsid w:val="002D6A85"/>
    <w:rsid w:val="002E0E1D"/>
    <w:rsid w:val="002E0E4D"/>
    <w:rsid w:val="002E5C8D"/>
    <w:rsid w:val="002F1290"/>
    <w:rsid w:val="002F368A"/>
    <w:rsid w:val="002F4EC4"/>
    <w:rsid w:val="00300074"/>
    <w:rsid w:val="00310D59"/>
    <w:rsid w:val="00311A86"/>
    <w:rsid w:val="00311F5D"/>
    <w:rsid w:val="00313773"/>
    <w:rsid w:val="00314F7E"/>
    <w:rsid w:val="00322985"/>
    <w:rsid w:val="00325192"/>
    <w:rsid w:val="00325E6F"/>
    <w:rsid w:val="00332D4A"/>
    <w:rsid w:val="00336C24"/>
    <w:rsid w:val="00341AE3"/>
    <w:rsid w:val="0034529E"/>
    <w:rsid w:val="0034536F"/>
    <w:rsid w:val="0034545D"/>
    <w:rsid w:val="003528B8"/>
    <w:rsid w:val="00370072"/>
    <w:rsid w:val="00373895"/>
    <w:rsid w:val="00383DDD"/>
    <w:rsid w:val="00391660"/>
    <w:rsid w:val="00392FDB"/>
    <w:rsid w:val="003A035A"/>
    <w:rsid w:val="003A566A"/>
    <w:rsid w:val="003B45E8"/>
    <w:rsid w:val="003B6B35"/>
    <w:rsid w:val="003B6B95"/>
    <w:rsid w:val="003C0A35"/>
    <w:rsid w:val="003C1ECE"/>
    <w:rsid w:val="003C7968"/>
    <w:rsid w:val="003D1A74"/>
    <w:rsid w:val="003E1239"/>
    <w:rsid w:val="003E2DD4"/>
    <w:rsid w:val="003F13BD"/>
    <w:rsid w:val="003F32F2"/>
    <w:rsid w:val="003F4ACA"/>
    <w:rsid w:val="003F620B"/>
    <w:rsid w:val="00400FE1"/>
    <w:rsid w:val="004037B9"/>
    <w:rsid w:val="004117AA"/>
    <w:rsid w:val="00412009"/>
    <w:rsid w:val="004178DA"/>
    <w:rsid w:val="004251B0"/>
    <w:rsid w:val="00425B1B"/>
    <w:rsid w:val="0042794E"/>
    <w:rsid w:val="004336B2"/>
    <w:rsid w:val="00434900"/>
    <w:rsid w:val="00435B6D"/>
    <w:rsid w:val="00436372"/>
    <w:rsid w:val="0044048C"/>
    <w:rsid w:val="00443DA6"/>
    <w:rsid w:val="00444C5C"/>
    <w:rsid w:val="00444E1F"/>
    <w:rsid w:val="004502EE"/>
    <w:rsid w:val="004549F1"/>
    <w:rsid w:val="00455AB0"/>
    <w:rsid w:val="00457D37"/>
    <w:rsid w:val="0046238E"/>
    <w:rsid w:val="004634A6"/>
    <w:rsid w:val="00463B2B"/>
    <w:rsid w:val="00465073"/>
    <w:rsid w:val="00465F1C"/>
    <w:rsid w:val="0048557D"/>
    <w:rsid w:val="0049224F"/>
    <w:rsid w:val="0049588D"/>
    <w:rsid w:val="004A36AD"/>
    <w:rsid w:val="004B0976"/>
    <w:rsid w:val="004B37F2"/>
    <w:rsid w:val="004B3A16"/>
    <w:rsid w:val="004B54C8"/>
    <w:rsid w:val="004C0218"/>
    <w:rsid w:val="004C07F5"/>
    <w:rsid w:val="004C2835"/>
    <w:rsid w:val="004D2F62"/>
    <w:rsid w:val="004D7ADA"/>
    <w:rsid w:val="004E3BB0"/>
    <w:rsid w:val="004E49C1"/>
    <w:rsid w:val="004F02C0"/>
    <w:rsid w:val="004F0685"/>
    <w:rsid w:val="004F270A"/>
    <w:rsid w:val="004F53BB"/>
    <w:rsid w:val="004F5A23"/>
    <w:rsid w:val="004F7545"/>
    <w:rsid w:val="0050079F"/>
    <w:rsid w:val="005023B8"/>
    <w:rsid w:val="00503BF4"/>
    <w:rsid w:val="0050491D"/>
    <w:rsid w:val="00507B01"/>
    <w:rsid w:val="00507F8B"/>
    <w:rsid w:val="00510851"/>
    <w:rsid w:val="0051105B"/>
    <w:rsid w:val="00512A5E"/>
    <w:rsid w:val="00521E04"/>
    <w:rsid w:val="0053250C"/>
    <w:rsid w:val="00552603"/>
    <w:rsid w:val="0055650E"/>
    <w:rsid w:val="00557B8B"/>
    <w:rsid w:val="00561902"/>
    <w:rsid w:val="00563B74"/>
    <w:rsid w:val="0056520D"/>
    <w:rsid w:val="005661E3"/>
    <w:rsid w:val="005816ED"/>
    <w:rsid w:val="00585670"/>
    <w:rsid w:val="005903BC"/>
    <w:rsid w:val="005A1928"/>
    <w:rsid w:val="005A78E2"/>
    <w:rsid w:val="005B5FB7"/>
    <w:rsid w:val="005C445C"/>
    <w:rsid w:val="005D0C21"/>
    <w:rsid w:val="005D4439"/>
    <w:rsid w:val="005E1579"/>
    <w:rsid w:val="005E2EDE"/>
    <w:rsid w:val="005E5B98"/>
    <w:rsid w:val="005E6654"/>
    <w:rsid w:val="005F2A7A"/>
    <w:rsid w:val="00600259"/>
    <w:rsid w:val="00603832"/>
    <w:rsid w:val="00605044"/>
    <w:rsid w:val="00606CDB"/>
    <w:rsid w:val="00615807"/>
    <w:rsid w:val="006159E5"/>
    <w:rsid w:val="0063131D"/>
    <w:rsid w:val="00637CA4"/>
    <w:rsid w:val="00640B84"/>
    <w:rsid w:val="00640B96"/>
    <w:rsid w:val="006417F6"/>
    <w:rsid w:val="00641C43"/>
    <w:rsid w:val="00643BCD"/>
    <w:rsid w:val="006459DB"/>
    <w:rsid w:val="00652F0F"/>
    <w:rsid w:val="0065567E"/>
    <w:rsid w:val="006566A2"/>
    <w:rsid w:val="0066240C"/>
    <w:rsid w:val="0066258C"/>
    <w:rsid w:val="00677786"/>
    <w:rsid w:val="00680719"/>
    <w:rsid w:val="0068220B"/>
    <w:rsid w:val="0069379D"/>
    <w:rsid w:val="00697672"/>
    <w:rsid w:val="006A0AF7"/>
    <w:rsid w:val="006A1157"/>
    <w:rsid w:val="006A30FA"/>
    <w:rsid w:val="006A502F"/>
    <w:rsid w:val="006A63EE"/>
    <w:rsid w:val="006B6AB1"/>
    <w:rsid w:val="006B6E6F"/>
    <w:rsid w:val="006C1DF7"/>
    <w:rsid w:val="006C3E77"/>
    <w:rsid w:val="006C6515"/>
    <w:rsid w:val="006D1509"/>
    <w:rsid w:val="006D1E4B"/>
    <w:rsid w:val="006E0631"/>
    <w:rsid w:val="006F3314"/>
    <w:rsid w:val="006F3361"/>
    <w:rsid w:val="006F62FF"/>
    <w:rsid w:val="007014F6"/>
    <w:rsid w:val="00704A96"/>
    <w:rsid w:val="00706700"/>
    <w:rsid w:val="00706D0B"/>
    <w:rsid w:val="007102ED"/>
    <w:rsid w:val="007116EF"/>
    <w:rsid w:val="00716C33"/>
    <w:rsid w:val="007201EB"/>
    <w:rsid w:val="00725BCC"/>
    <w:rsid w:val="00732C15"/>
    <w:rsid w:val="007446E2"/>
    <w:rsid w:val="00752933"/>
    <w:rsid w:val="00757263"/>
    <w:rsid w:val="00761453"/>
    <w:rsid w:val="00761DBF"/>
    <w:rsid w:val="00764840"/>
    <w:rsid w:val="00772A7B"/>
    <w:rsid w:val="007735E8"/>
    <w:rsid w:val="0077796C"/>
    <w:rsid w:val="00781B77"/>
    <w:rsid w:val="00796197"/>
    <w:rsid w:val="007A10D3"/>
    <w:rsid w:val="007A1939"/>
    <w:rsid w:val="007B2E9D"/>
    <w:rsid w:val="007B763D"/>
    <w:rsid w:val="007B791C"/>
    <w:rsid w:val="007B7B2A"/>
    <w:rsid w:val="007C20CE"/>
    <w:rsid w:val="007C52A6"/>
    <w:rsid w:val="007D1A56"/>
    <w:rsid w:val="007D3F1D"/>
    <w:rsid w:val="007D5FD3"/>
    <w:rsid w:val="007D6A89"/>
    <w:rsid w:val="007D75A8"/>
    <w:rsid w:val="007E0EF6"/>
    <w:rsid w:val="007E2667"/>
    <w:rsid w:val="007F7038"/>
    <w:rsid w:val="007F72B5"/>
    <w:rsid w:val="0080065A"/>
    <w:rsid w:val="00807D75"/>
    <w:rsid w:val="00814493"/>
    <w:rsid w:val="008151CC"/>
    <w:rsid w:val="008203DB"/>
    <w:rsid w:val="00822CB3"/>
    <w:rsid w:val="00823266"/>
    <w:rsid w:val="00833FC9"/>
    <w:rsid w:val="008402D2"/>
    <w:rsid w:val="00842D32"/>
    <w:rsid w:val="00847126"/>
    <w:rsid w:val="00847E56"/>
    <w:rsid w:val="00856D67"/>
    <w:rsid w:val="00871EA9"/>
    <w:rsid w:val="00872FEE"/>
    <w:rsid w:val="0087390C"/>
    <w:rsid w:val="0087599A"/>
    <w:rsid w:val="008772B6"/>
    <w:rsid w:val="00880A0F"/>
    <w:rsid w:val="00881B9F"/>
    <w:rsid w:val="00882549"/>
    <w:rsid w:val="00890645"/>
    <w:rsid w:val="008A1567"/>
    <w:rsid w:val="008A4DCB"/>
    <w:rsid w:val="008B0258"/>
    <w:rsid w:val="008B0F19"/>
    <w:rsid w:val="008B5CDE"/>
    <w:rsid w:val="008B5D7F"/>
    <w:rsid w:val="008C20BD"/>
    <w:rsid w:val="008D03B4"/>
    <w:rsid w:val="008D18DD"/>
    <w:rsid w:val="008D35AC"/>
    <w:rsid w:val="00911D21"/>
    <w:rsid w:val="00913E19"/>
    <w:rsid w:val="00916DDE"/>
    <w:rsid w:val="00930CA9"/>
    <w:rsid w:val="009377B0"/>
    <w:rsid w:val="0094135A"/>
    <w:rsid w:val="00941607"/>
    <w:rsid w:val="00945915"/>
    <w:rsid w:val="00952CD8"/>
    <w:rsid w:val="0095516C"/>
    <w:rsid w:val="00955EBC"/>
    <w:rsid w:val="00957648"/>
    <w:rsid w:val="00961DC6"/>
    <w:rsid w:val="0096606F"/>
    <w:rsid w:val="0097754B"/>
    <w:rsid w:val="0098173F"/>
    <w:rsid w:val="0098382E"/>
    <w:rsid w:val="00985218"/>
    <w:rsid w:val="00994E81"/>
    <w:rsid w:val="009A3326"/>
    <w:rsid w:val="009A5133"/>
    <w:rsid w:val="009A7925"/>
    <w:rsid w:val="009B01AC"/>
    <w:rsid w:val="009C4B30"/>
    <w:rsid w:val="009C5725"/>
    <w:rsid w:val="009C6AE6"/>
    <w:rsid w:val="009C7E3D"/>
    <w:rsid w:val="009D354C"/>
    <w:rsid w:val="009E2167"/>
    <w:rsid w:val="009E5D6B"/>
    <w:rsid w:val="009F329C"/>
    <w:rsid w:val="009F40E3"/>
    <w:rsid w:val="009F6DD3"/>
    <w:rsid w:val="00A038BF"/>
    <w:rsid w:val="00A05007"/>
    <w:rsid w:val="00A12675"/>
    <w:rsid w:val="00A16B53"/>
    <w:rsid w:val="00A20585"/>
    <w:rsid w:val="00A20F37"/>
    <w:rsid w:val="00A229BF"/>
    <w:rsid w:val="00A3040C"/>
    <w:rsid w:val="00A3126A"/>
    <w:rsid w:val="00A35FB3"/>
    <w:rsid w:val="00A3629F"/>
    <w:rsid w:val="00A37542"/>
    <w:rsid w:val="00A37FD4"/>
    <w:rsid w:val="00A40387"/>
    <w:rsid w:val="00A41B42"/>
    <w:rsid w:val="00A43EC8"/>
    <w:rsid w:val="00A44ED5"/>
    <w:rsid w:val="00A47739"/>
    <w:rsid w:val="00A518D8"/>
    <w:rsid w:val="00A5494F"/>
    <w:rsid w:val="00A6151A"/>
    <w:rsid w:val="00A64EE0"/>
    <w:rsid w:val="00A81E80"/>
    <w:rsid w:val="00A83527"/>
    <w:rsid w:val="00A9418B"/>
    <w:rsid w:val="00A955EF"/>
    <w:rsid w:val="00AA04E0"/>
    <w:rsid w:val="00AA0E16"/>
    <w:rsid w:val="00AA2070"/>
    <w:rsid w:val="00AA211D"/>
    <w:rsid w:val="00AA6441"/>
    <w:rsid w:val="00AB7427"/>
    <w:rsid w:val="00AB755A"/>
    <w:rsid w:val="00AC1CD9"/>
    <w:rsid w:val="00AD0AFB"/>
    <w:rsid w:val="00AD216D"/>
    <w:rsid w:val="00AD33D0"/>
    <w:rsid w:val="00AD4579"/>
    <w:rsid w:val="00AD5623"/>
    <w:rsid w:val="00AD7FB5"/>
    <w:rsid w:val="00AE6BC9"/>
    <w:rsid w:val="00AF7B4A"/>
    <w:rsid w:val="00B00F8B"/>
    <w:rsid w:val="00B044E9"/>
    <w:rsid w:val="00B04724"/>
    <w:rsid w:val="00B06EBF"/>
    <w:rsid w:val="00B073E4"/>
    <w:rsid w:val="00B07AC1"/>
    <w:rsid w:val="00B125E8"/>
    <w:rsid w:val="00B20ECA"/>
    <w:rsid w:val="00B21D18"/>
    <w:rsid w:val="00B30D17"/>
    <w:rsid w:val="00B37D86"/>
    <w:rsid w:val="00B43F54"/>
    <w:rsid w:val="00B47E22"/>
    <w:rsid w:val="00B51C4D"/>
    <w:rsid w:val="00B606FF"/>
    <w:rsid w:val="00B65D40"/>
    <w:rsid w:val="00B67B51"/>
    <w:rsid w:val="00B70253"/>
    <w:rsid w:val="00B72FF2"/>
    <w:rsid w:val="00B7467F"/>
    <w:rsid w:val="00B74DFB"/>
    <w:rsid w:val="00B752D4"/>
    <w:rsid w:val="00B7533F"/>
    <w:rsid w:val="00B83662"/>
    <w:rsid w:val="00B854FE"/>
    <w:rsid w:val="00B855B9"/>
    <w:rsid w:val="00B879C6"/>
    <w:rsid w:val="00B91639"/>
    <w:rsid w:val="00BA3F44"/>
    <w:rsid w:val="00BA4644"/>
    <w:rsid w:val="00BA6D27"/>
    <w:rsid w:val="00BA6FF6"/>
    <w:rsid w:val="00BB2B76"/>
    <w:rsid w:val="00BB43E3"/>
    <w:rsid w:val="00BB58F3"/>
    <w:rsid w:val="00BB79F9"/>
    <w:rsid w:val="00BC3290"/>
    <w:rsid w:val="00BC6217"/>
    <w:rsid w:val="00BD0B98"/>
    <w:rsid w:val="00BD402E"/>
    <w:rsid w:val="00BD48D9"/>
    <w:rsid w:val="00BE2F25"/>
    <w:rsid w:val="00BE6B21"/>
    <w:rsid w:val="00BE6C6D"/>
    <w:rsid w:val="00BE70E3"/>
    <w:rsid w:val="00BF02A3"/>
    <w:rsid w:val="00BF0604"/>
    <w:rsid w:val="00BF55B8"/>
    <w:rsid w:val="00C05774"/>
    <w:rsid w:val="00C10C34"/>
    <w:rsid w:val="00C240C7"/>
    <w:rsid w:val="00C258D0"/>
    <w:rsid w:val="00C31E68"/>
    <w:rsid w:val="00C32CC9"/>
    <w:rsid w:val="00C46EB6"/>
    <w:rsid w:val="00C4718D"/>
    <w:rsid w:val="00C5146A"/>
    <w:rsid w:val="00C566DC"/>
    <w:rsid w:val="00C56F7F"/>
    <w:rsid w:val="00C63A61"/>
    <w:rsid w:val="00C64622"/>
    <w:rsid w:val="00C658A1"/>
    <w:rsid w:val="00C70487"/>
    <w:rsid w:val="00C76B79"/>
    <w:rsid w:val="00C8173D"/>
    <w:rsid w:val="00C8525B"/>
    <w:rsid w:val="00C91CDF"/>
    <w:rsid w:val="00C954E8"/>
    <w:rsid w:val="00C9568D"/>
    <w:rsid w:val="00CA1EEE"/>
    <w:rsid w:val="00CA5D1E"/>
    <w:rsid w:val="00CB5EF9"/>
    <w:rsid w:val="00CB618F"/>
    <w:rsid w:val="00CB7568"/>
    <w:rsid w:val="00CD0106"/>
    <w:rsid w:val="00CD22E8"/>
    <w:rsid w:val="00CD51F8"/>
    <w:rsid w:val="00CE36E9"/>
    <w:rsid w:val="00CE63C0"/>
    <w:rsid w:val="00CF034E"/>
    <w:rsid w:val="00CF0A53"/>
    <w:rsid w:val="00CF4106"/>
    <w:rsid w:val="00D03013"/>
    <w:rsid w:val="00D10BF9"/>
    <w:rsid w:val="00D1324E"/>
    <w:rsid w:val="00D13F7B"/>
    <w:rsid w:val="00D157E0"/>
    <w:rsid w:val="00D16E74"/>
    <w:rsid w:val="00D30C9C"/>
    <w:rsid w:val="00D31807"/>
    <w:rsid w:val="00D40F89"/>
    <w:rsid w:val="00D47C82"/>
    <w:rsid w:val="00D50FFA"/>
    <w:rsid w:val="00D5640C"/>
    <w:rsid w:val="00D60624"/>
    <w:rsid w:val="00D63DE6"/>
    <w:rsid w:val="00D64148"/>
    <w:rsid w:val="00D6488B"/>
    <w:rsid w:val="00D732BF"/>
    <w:rsid w:val="00D77008"/>
    <w:rsid w:val="00D8371D"/>
    <w:rsid w:val="00D96251"/>
    <w:rsid w:val="00D96FC0"/>
    <w:rsid w:val="00DA0741"/>
    <w:rsid w:val="00DA0B42"/>
    <w:rsid w:val="00DA3D95"/>
    <w:rsid w:val="00DA482D"/>
    <w:rsid w:val="00DA4C7D"/>
    <w:rsid w:val="00DA541F"/>
    <w:rsid w:val="00DA5E29"/>
    <w:rsid w:val="00DB6284"/>
    <w:rsid w:val="00DC2BC5"/>
    <w:rsid w:val="00DC606A"/>
    <w:rsid w:val="00DD3210"/>
    <w:rsid w:val="00DE7A70"/>
    <w:rsid w:val="00DF76A5"/>
    <w:rsid w:val="00E00BA5"/>
    <w:rsid w:val="00E0247C"/>
    <w:rsid w:val="00E16905"/>
    <w:rsid w:val="00E17955"/>
    <w:rsid w:val="00E21B8D"/>
    <w:rsid w:val="00E25018"/>
    <w:rsid w:val="00E27FD2"/>
    <w:rsid w:val="00E42E8B"/>
    <w:rsid w:val="00E46792"/>
    <w:rsid w:val="00E476FB"/>
    <w:rsid w:val="00E56DB4"/>
    <w:rsid w:val="00E57DC0"/>
    <w:rsid w:val="00E63688"/>
    <w:rsid w:val="00E70893"/>
    <w:rsid w:val="00E77555"/>
    <w:rsid w:val="00E77EDC"/>
    <w:rsid w:val="00E800E7"/>
    <w:rsid w:val="00E806D2"/>
    <w:rsid w:val="00E80F2C"/>
    <w:rsid w:val="00E903EA"/>
    <w:rsid w:val="00E90605"/>
    <w:rsid w:val="00E9663F"/>
    <w:rsid w:val="00EA12D4"/>
    <w:rsid w:val="00EA7440"/>
    <w:rsid w:val="00EB10B7"/>
    <w:rsid w:val="00EB3279"/>
    <w:rsid w:val="00EB6914"/>
    <w:rsid w:val="00EC04C4"/>
    <w:rsid w:val="00EC69C3"/>
    <w:rsid w:val="00ED2116"/>
    <w:rsid w:val="00ED6896"/>
    <w:rsid w:val="00EE7110"/>
    <w:rsid w:val="00EF0C6B"/>
    <w:rsid w:val="00EF2084"/>
    <w:rsid w:val="00EF4064"/>
    <w:rsid w:val="00EF6E25"/>
    <w:rsid w:val="00F05B01"/>
    <w:rsid w:val="00F15323"/>
    <w:rsid w:val="00F21F6A"/>
    <w:rsid w:val="00F26364"/>
    <w:rsid w:val="00F26A5D"/>
    <w:rsid w:val="00F27BCF"/>
    <w:rsid w:val="00F3332F"/>
    <w:rsid w:val="00F373A0"/>
    <w:rsid w:val="00F41A41"/>
    <w:rsid w:val="00F47140"/>
    <w:rsid w:val="00F53EBE"/>
    <w:rsid w:val="00F5511A"/>
    <w:rsid w:val="00F60977"/>
    <w:rsid w:val="00F64AB8"/>
    <w:rsid w:val="00F744BA"/>
    <w:rsid w:val="00F82113"/>
    <w:rsid w:val="00F8270E"/>
    <w:rsid w:val="00F8485D"/>
    <w:rsid w:val="00F8659D"/>
    <w:rsid w:val="00F912C5"/>
    <w:rsid w:val="00F921FC"/>
    <w:rsid w:val="00F9673F"/>
    <w:rsid w:val="00FA01B8"/>
    <w:rsid w:val="00FA09C4"/>
    <w:rsid w:val="00FB2223"/>
    <w:rsid w:val="00FC1375"/>
    <w:rsid w:val="00FC20F5"/>
    <w:rsid w:val="00FC3673"/>
    <w:rsid w:val="00FC4CFF"/>
    <w:rsid w:val="00FC56D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9C74"/>
  <w15:chartTrackingRefBased/>
  <w15:docId w15:val="{C74C93FC-70B5-4A73-AB67-8A3240CA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snapToGrid w:val="0"/>
      <w:kern w:val="50"/>
      <w:sz w:val="40"/>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rPr>
  </w:style>
  <w:style w:type="paragraph" w:styleId="Heading3">
    <w:name w:val="heading 3"/>
    <w:basedOn w:val="Heading2"/>
    <w:next w:val="Normal"/>
    <w:link w:val="Heading3Char"/>
    <w:qFormat/>
    <w:rsid w:val="00D10BF9"/>
    <w:pPr>
      <w:framePr w:wrap="around"/>
      <w:spacing w:before="240" w:line="280" w:lineRule="exact"/>
      <w:outlineLvl w:val="2"/>
    </w:pPr>
    <w:rPr>
      <w:sz w:val="20"/>
    </w:rPr>
  </w:style>
  <w:style w:type="paragraph" w:styleId="Heading4">
    <w:name w:val="heading 4"/>
    <w:basedOn w:val="Heading3"/>
    <w:next w:val="Normal"/>
    <w:link w:val="Heading4Char"/>
    <w:qFormat/>
    <w:rsid w:val="00D10BF9"/>
    <w:pPr>
      <w:framePr w:wrap="around"/>
      <w:spacing w:before="0"/>
      <w:outlineLvl w:val="3"/>
    </w:pPr>
    <w:rPr>
      <w:smallCaps w:val="0"/>
    </w:rPr>
  </w:style>
  <w:style w:type="paragraph" w:styleId="Heading5">
    <w:name w:val="heading 5"/>
    <w:basedOn w:val="Normal"/>
    <w:next w:val="Normal"/>
    <w:link w:val="Heading5Char"/>
    <w:qFormat/>
    <w:rsid w:val="00D10BF9"/>
    <w:pPr>
      <w:numPr>
        <w:ilvl w:val="4"/>
        <w:numId w:val="1"/>
      </w:numPr>
      <w:spacing w:before="240" w:after="60"/>
      <w:outlineLvl w:val="4"/>
    </w:pPr>
    <w:rPr>
      <w:b/>
      <w:i/>
      <w:sz w:val="26"/>
    </w:rPr>
  </w:style>
  <w:style w:type="paragraph" w:styleId="Heading6">
    <w:name w:val="heading 6"/>
    <w:basedOn w:val="Normal"/>
    <w:next w:val="Normal"/>
    <w:link w:val="Heading6Char"/>
    <w:qFormat/>
    <w:rsid w:val="00D10BF9"/>
    <w:pPr>
      <w:numPr>
        <w:ilvl w:val="5"/>
        <w:numId w:val="1"/>
      </w:numPr>
      <w:spacing w:before="240" w:after="60"/>
      <w:outlineLvl w:val="5"/>
    </w:pPr>
    <w:rPr>
      <w:b/>
    </w:rPr>
  </w:style>
  <w:style w:type="paragraph" w:styleId="Heading7">
    <w:name w:val="heading 7"/>
    <w:basedOn w:val="Normal"/>
    <w:next w:val="Normal"/>
    <w:link w:val="Heading7Char"/>
    <w:qFormat/>
    <w:rsid w:val="00D10BF9"/>
    <w:pPr>
      <w:numPr>
        <w:ilvl w:val="6"/>
        <w:numId w:val="1"/>
      </w:numPr>
      <w:spacing w:before="240" w:after="60"/>
      <w:outlineLvl w:val="6"/>
    </w:pPr>
  </w:style>
  <w:style w:type="paragraph" w:styleId="Heading8">
    <w:name w:val="heading 8"/>
    <w:basedOn w:val="Normal"/>
    <w:next w:val="Normal"/>
    <w:link w:val="Heading8Char"/>
    <w:qFormat/>
    <w:rsid w:val="00D10BF9"/>
    <w:pPr>
      <w:numPr>
        <w:ilvl w:val="7"/>
        <w:numId w:val="1"/>
      </w:numPr>
      <w:spacing w:before="240" w:after="60"/>
      <w:outlineLvl w:val="7"/>
    </w:pPr>
    <w:rPr>
      <w:i/>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smallCaps/>
      <w:snapToGrid w:val="0"/>
      <w:kern w:val="50"/>
      <w:sz w:val="40"/>
    </w:rPr>
  </w:style>
  <w:style w:type="character" w:customStyle="1" w:styleId="Heading2Char">
    <w:name w:val="Heading 2 Char"/>
    <w:aliases w:val="Don't use Char"/>
    <w:link w:val="Heading2"/>
    <w:rsid w:val="00D10BF9"/>
    <w:rPr>
      <w:rFonts w:ascii="Times New Roman" w:eastAsia="Times New Roman" w:hAnsi="Times New Roman" w:cs="Times New Roman"/>
      <w:b/>
      <w:smallCaps/>
      <w:snapToGrid w:val="0"/>
      <w:kern w:val="18"/>
      <w:sz w:val="28"/>
    </w:rPr>
  </w:style>
  <w:style w:type="character" w:customStyle="1" w:styleId="Heading3Char">
    <w:name w:val="Heading 3 Char"/>
    <w:link w:val="Heading3"/>
    <w:rsid w:val="00D10BF9"/>
    <w:rPr>
      <w:rFonts w:ascii="Times New Roman" w:eastAsia="Times New Roman" w:hAnsi="Times New Roman" w:cs="Times New Roman"/>
      <w:b/>
      <w:smallCaps/>
      <w:snapToGrid w:val="0"/>
      <w:kern w:val="18"/>
    </w:rPr>
  </w:style>
  <w:style w:type="character" w:customStyle="1" w:styleId="Heading4Char">
    <w:name w:val="Heading 4 Char"/>
    <w:link w:val="Heading4"/>
    <w:rsid w:val="00D10BF9"/>
    <w:rPr>
      <w:rFonts w:ascii="Times New Roman" w:eastAsia="Times New Roman" w:hAnsi="Times New Roman" w:cs="Times New Roman"/>
      <w:b/>
      <w:snapToGrid w:val="0"/>
      <w:kern w:val="18"/>
    </w:rPr>
  </w:style>
  <w:style w:type="character" w:customStyle="1" w:styleId="Heading5Char">
    <w:name w:val="Heading 5 Char"/>
    <w:link w:val="Heading5"/>
    <w:rsid w:val="00D10BF9"/>
    <w:rPr>
      <w:rFonts w:ascii="Times New Roman" w:eastAsia="Times New Roman" w:hAnsi="Times New Roman"/>
      <w:b/>
      <w:i/>
      <w:sz w:val="26"/>
    </w:rPr>
  </w:style>
  <w:style w:type="character" w:customStyle="1" w:styleId="Heading6Char">
    <w:name w:val="Heading 6 Char"/>
    <w:link w:val="Heading6"/>
    <w:rsid w:val="00D10BF9"/>
    <w:rPr>
      <w:rFonts w:ascii="Times New Roman" w:eastAsia="Times New Roman" w:hAnsi="Times New Roman"/>
      <w:b/>
      <w:sz w:val="24"/>
    </w:rPr>
  </w:style>
  <w:style w:type="character" w:customStyle="1" w:styleId="Heading7Char">
    <w:name w:val="Heading 7 Char"/>
    <w:link w:val="Heading7"/>
    <w:rsid w:val="00D10BF9"/>
    <w:rPr>
      <w:rFonts w:ascii="Times New Roman" w:eastAsia="Times New Roman" w:hAnsi="Times New Roman"/>
      <w:sz w:val="24"/>
    </w:rPr>
  </w:style>
  <w:style w:type="character" w:customStyle="1" w:styleId="Heading8Char">
    <w:name w:val="Heading 8 Char"/>
    <w:link w:val="Heading8"/>
    <w:rsid w:val="00D10BF9"/>
    <w:rPr>
      <w:rFonts w:ascii="Times New Roman" w:eastAsia="Times New Roman" w:hAnsi="Times New Roman"/>
      <w:i/>
      <w:sz w:val="24"/>
    </w:rPr>
  </w:style>
  <w:style w:type="character" w:customStyle="1" w:styleId="Heading9Char">
    <w:name w:val="Heading 9 Char"/>
    <w:link w:val="Heading9"/>
    <w:rsid w:val="00D10BF9"/>
    <w:rPr>
      <w:rFonts w:ascii="Arial" w:eastAsia="Times New Roman" w:hAnsi="Arial"/>
      <w:sz w:val="24"/>
    </w:rPr>
  </w:style>
  <w:style w:type="paragraph" w:styleId="FootnoteText">
    <w:name w:val="footnote text"/>
    <w:basedOn w:val="Normal"/>
    <w:link w:val="FootnoteTextChar"/>
    <w:autoRedefine/>
    <w:semiHidden/>
    <w:rsid w:val="00D10BF9"/>
    <w:pPr>
      <w:tabs>
        <w:tab w:val="left" w:pos="215"/>
      </w:tabs>
    </w:pPr>
    <w:rPr>
      <w:sz w:val="20"/>
    </w:rPr>
  </w:style>
  <w:style w:type="character" w:customStyle="1" w:styleId="FootnoteTextChar">
    <w:name w:val="Footnote Text Char"/>
    <w:link w:val="FootnoteText"/>
    <w:semiHidden/>
    <w:rsid w:val="00D10BF9"/>
    <w:rPr>
      <w:rFonts w:ascii="Times New Roman" w:eastAsia="Times New Roman" w:hAnsi="Times New Roman" w:cs="Times New Roman"/>
      <w:sz w:val="20"/>
    </w:rPr>
  </w:style>
  <w:style w:type="paragraph" w:styleId="Header">
    <w:name w:val="header"/>
    <w:basedOn w:val="Normal"/>
    <w:link w:val="HeaderChar"/>
    <w:uiPriority w:val="99"/>
    <w:rsid w:val="00D10BF9"/>
    <w:pPr>
      <w:tabs>
        <w:tab w:val="center" w:pos="4320"/>
        <w:tab w:val="right" w:pos="8640"/>
      </w:tabs>
      <w:spacing w:line="280" w:lineRule="atLeast"/>
    </w:pPr>
    <w:rPr>
      <w:b/>
    </w:rPr>
  </w:style>
  <w:style w:type="character" w:customStyle="1" w:styleId="HeaderChar">
    <w:name w:val="Header Char"/>
    <w:link w:val="Header"/>
    <w:uiPriority w:val="99"/>
    <w:rsid w:val="00D10BF9"/>
    <w:rPr>
      <w:rFonts w:ascii="Times New Roman" w:eastAsia="Times New Roman" w:hAnsi="Times New Roman" w:cs="Times New Roman"/>
      <w:b/>
      <w:sz w:val="24"/>
    </w:rPr>
  </w:style>
  <w:style w:type="paragraph" w:styleId="Footer">
    <w:name w:val="footer"/>
    <w:basedOn w:val="Normal"/>
    <w:link w:val="FooterChar"/>
    <w:uiPriority w:val="99"/>
    <w:rsid w:val="00D10BF9"/>
    <w:pPr>
      <w:tabs>
        <w:tab w:val="center" w:pos="5029"/>
        <w:tab w:val="right" w:pos="10064"/>
      </w:tabs>
      <w:spacing w:line="200" w:lineRule="exact"/>
    </w:pPr>
    <w:rPr>
      <w:sz w:val="18"/>
    </w:rPr>
  </w:style>
  <w:style w:type="character" w:customStyle="1" w:styleId="FooterChar">
    <w:name w:val="Footer Char"/>
    <w:link w:val="Footer"/>
    <w:uiPriority w:val="99"/>
    <w:rsid w:val="00D10BF9"/>
    <w:rPr>
      <w:rFonts w:ascii="Times New Roman" w:eastAsia="Times New Roman" w:hAnsi="Times New Roman" w:cs="Times New Roman"/>
      <w:sz w:val="18"/>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rPr>
  </w:style>
  <w:style w:type="character" w:customStyle="1" w:styleId="PlainTextChar">
    <w:name w:val="Plain Text Char"/>
    <w:link w:val="PlainText"/>
    <w:rsid w:val="00D10BF9"/>
    <w:rPr>
      <w:rFonts w:ascii="Courier" w:eastAsia="Times New Roman" w:hAnsi="Courier" w:cs="Times New Roman"/>
      <w:sz w:val="24"/>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rPr>
  </w:style>
  <w:style w:type="paragraph" w:customStyle="1" w:styleId="USAIDChapterhead">
    <w:name w:val="USAID Chapter head"/>
    <w:basedOn w:val="Normal"/>
    <w:rsid w:val="00D10BF9"/>
    <w:pPr>
      <w:spacing w:before="1700" w:after="1080"/>
    </w:pPr>
    <w:rPr>
      <w:rFonts w:ascii="Arial" w:hAnsi="Arial" w:cs="Arial"/>
      <w:caps/>
      <w:color w:val="000000"/>
      <w:sz w:val="72"/>
    </w:rPr>
  </w:style>
  <w:style w:type="paragraph" w:customStyle="1" w:styleId="Footnote2">
    <w:name w:val="Footnote 2"/>
    <w:basedOn w:val="FootnoteText"/>
    <w:rsid w:val="00D10BF9"/>
    <w:pPr>
      <w:tabs>
        <w:tab w:val="clear" w:pos="215"/>
      </w:tabs>
      <w:ind w:left="360" w:right="-3600" w:hanging="360"/>
    </w:pPr>
    <w:rPr>
      <w:rFonts w:ascii="Arial" w:hAnsi="Arial" w:cs="Arial"/>
    </w:rPr>
  </w:style>
  <w:style w:type="paragraph" w:customStyle="1" w:styleId="USAIDSubheadTextbox">
    <w:name w:val="USAID Subhead Textbox"/>
    <w:basedOn w:val="Normal"/>
    <w:rsid w:val="00D10BF9"/>
    <w:rPr>
      <w:rFonts w:ascii="Arial" w:hAnsi="Arial"/>
      <w:b/>
      <w:caps/>
      <w:color w:val="002A6C"/>
    </w:rPr>
  </w:style>
  <w:style w:type="paragraph" w:customStyle="1" w:styleId="USAIDbodytexttextbox">
    <w:name w:val="USAID bodytext textbox"/>
    <w:basedOn w:val="Normal"/>
    <w:rsid w:val="00D10BF9"/>
    <w:pPr>
      <w:spacing w:line="240" w:lineRule="exact"/>
    </w:pPr>
    <w:rPr>
      <w:rFonts w:ascii="Arial" w:hAnsi="Arial"/>
      <w:sz w:val="20"/>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style>
  <w:style w:type="character" w:customStyle="1" w:styleId="BodyText2Char">
    <w:name w:val="Body Text 2 Char"/>
    <w:link w:val="BodyText2"/>
    <w:rsid w:val="00D10BF9"/>
    <w:rPr>
      <w:rFonts w:ascii="Times New Roman" w:eastAsia="Times New Roman" w:hAnsi="Times New Roman" w:cs="Times New Roman"/>
      <w:sz w:val="24"/>
    </w:rPr>
  </w:style>
  <w:style w:type="paragraph" w:styleId="NormalWeb">
    <w:name w:val="Normal (Web)"/>
    <w:basedOn w:val="Normal"/>
    <w:rsid w:val="00D10BF9"/>
    <w:pPr>
      <w:spacing w:before="100" w:beforeAutospacing="1" w:after="100" w:afterAutospacing="1"/>
    </w:pPr>
  </w:style>
  <w:style w:type="paragraph" w:customStyle="1" w:styleId="Level1">
    <w:name w:val="Level 1"/>
    <w:basedOn w:val="Normal"/>
    <w:rsid w:val="00D10BF9"/>
    <w:pPr>
      <w:widowControl w:val="0"/>
      <w:autoSpaceDE w:val="0"/>
      <w:autoSpaceDN w:val="0"/>
      <w:ind w:left="720" w:right="-90" w:hanging="360"/>
      <w:outlineLvl w:val="0"/>
    </w:pPr>
    <w:rPr>
      <w:sz w:val="20"/>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rPr>
  </w:style>
  <w:style w:type="character" w:customStyle="1" w:styleId="BodyTextIndentChar">
    <w:name w:val="Body Text Indent Char"/>
    <w:link w:val="BodyTextIndent"/>
    <w:rsid w:val="00D10BF9"/>
    <w:rPr>
      <w:rFonts w:ascii="Times New Roman" w:eastAsia="Times New Roman" w:hAnsi="Times New Roman" w:cs="Times New Roman"/>
      <w:sz w:val="20"/>
    </w:rPr>
  </w:style>
  <w:style w:type="paragraph" w:styleId="BodyText3">
    <w:name w:val="Body Text 3"/>
    <w:basedOn w:val="Normal"/>
    <w:link w:val="BodyText3Char"/>
    <w:rsid w:val="00D10BF9"/>
    <w:pPr>
      <w:spacing w:after="120"/>
    </w:pPr>
    <w:rPr>
      <w:sz w:val="16"/>
    </w:rPr>
  </w:style>
  <w:style w:type="character" w:customStyle="1" w:styleId="BodyText3Char">
    <w:name w:val="Body Text 3 Char"/>
    <w:link w:val="BodyText3"/>
    <w:rsid w:val="00D10BF9"/>
    <w:rPr>
      <w:rFonts w:ascii="Times New Roman" w:eastAsia="Times New Roman" w:hAnsi="Times New Roman" w:cs="Times New Roman"/>
      <w:sz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rPr>
  </w:style>
  <w:style w:type="paragraph" w:customStyle="1" w:styleId="Default">
    <w:name w:val="Default"/>
    <w:rsid w:val="00D10BF9"/>
    <w:pPr>
      <w:autoSpaceDE w:val="0"/>
      <w:autoSpaceDN w:val="0"/>
      <w:adjustRightInd w:val="0"/>
    </w:pPr>
    <w:rPr>
      <w:rFonts w:ascii="Arial" w:eastAsia="Times New Roman" w:hAnsi="Arial" w:cs="Arial"/>
      <w:color w:val="000000"/>
      <w:sz w:val="24"/>
    </w:rPr>
  </w:style>
  <w:style w:type="paragraph" w:styleId="Date">
    <w:name w:val="Date"/>
    <w:basedOn w:val="Normal"/>
    <w:next w:val="Normal"/>
    <w:link w:val="DateChar"/>
    <w:rsid w:val="00D10BF9"/>
    <w:pPr>
      <w:autoSpaceDE w:val="0"/>
      <w:autoSpaceDN w:val="0"/>
    </w:pPr>
  </w:style>
  <w:style w:type="character" w:customStyle="1" w:styleId="DateChar">
    <w:name w:val="Date Char"/>
    <w:link w:val="Date"/>
    <w:rsid w:val="00D10BF9"/>
    <w:rPr>
      <w:rFonts w:ascii="Times New Roman" w:eastAsia="Times New Roman" w:hAnsi="Times New Roman" w:cs="Times New Roman"/>
      <w:sz w:val="24"/>
    </w:rPr>
  </w:style>
  <w:style w:type="paragraph" w:customStyle="1" w:styleId="Description">
    <w:name w:val="Description"/>
    <w:aliases w:val="Alt-D"/>
    <w:basedOn w:val="Normal"/>
    <w:rsid w:val="00D10BF9"/>
    <w:pPr>
      <w:spacing w:before="120"/>
    </w:pPr>
    <w:rPr>
      <w:rFonts w:ascii="Arial Black" w:hAnsi="Arial Black"/>
      <w:sz w:val="28"/>
    </w:rPr>
  </w:style>
  <w:style w:type="character" w:styleId="CommentReference">
    <w:name w:val="annotation reference"/>
    <w:uiPriority w:val="99"/>
    <w:rsid w:val="00D10BF9"/>
    <w:rPr>
      <w:sz w:val="16"/>
    </w:rPr>
  </w:style>
  <w:style w:type="paragraph" w:styleId="CommentText">
    <w:name w:val="annotation text"/>
    <w:basedOn w:val="Normal"/>
    <w:link w:val="CommentTextChar"/>
    <w:uiPriority w:val="99"/>
    <w:rsid w:val="00D10BF9"/>
    <w:rPr>
      <w:sz w:val="20"/>
    </w:rPr>
  </w:style>
  <w:style w:type="character" w:customStyle="1" w:styleId="CommentTextChar">
    <w:name w:val="Comment Text Char"/>
    <w:link w:val="CommentText"/>
    <w:uiPriority w:val="99"/>
    <w:rsid w:val="00D10BF9"/>
    <w:rPr>
      <w:rFonts w:ascii="Times New Roman" w:eastAsia="Times New Roman" w:hAnsi="Times New Roman" w:cs="Times New Roman"/>
      <w:sz w:val="20"/>
    </w:rPr>
  </w:style>
  <w:style w:type="paragraph" w:styleId="CommentSubject">
    <w:name w:val="annotation subject"/>
    <w:basedOn w:val="CommentText"/>
    <w:next w:val="CommentText"/>
    <w:link w:val="CommentSubjectChar"/>
    <w:semiHidden/>
    <w:rsid w:val="00D10BF9"/>
    <w:rPr>
      <w:b/>
    </w:rPr>
  </w:style>
  <w:style w:type="character" w:customStyle="1" w:styleId="CommentSubjectChar">
    <w:name w:val="Comment Subject Char"/>
    <w:link w:val="CommentSubject"/>
    <w:semiHidden/>
    <w:rsid w:val="00D10BF9"/>
    <w:rPr>
      <w:rFonts w:ascii="Times New Roman" w:eastAsia="Times New Roman" w:hAnsi="Times New Roman" w:cs="Times New Roman"/>
      <w:b/>
      <w:sz w:val="20"/>
    </w:rPr>
  </w:style>
  <w:style w:type="paragraph" w:styleId="BalloonText">
    <w:name w:val="Balloon Text"/>
    <w:basedOn w:val="Normal"/>
    <w:link w:val="BalloonTextChar"/>
    <w:semiHidden/>
    <w:rsid w:val="00D10BF9"/>
    <w:rPr>
      <w:rFonts w:ascii="Tahoma" w:hAnsi="Tahoma"/>
      <w:sz w:val="16"/>
    </w:rPr>
  </w:style>
  <w:style w:type="character" w:customStyle="1" w:styleId="BalloonTextChar">
    <w:name w:val="Balloon Text Char"/>
    <w:link w:val="BalloonText"/>
    <w:semiHidden/>
    <w:rsid w:val="00D10BF9"/>
    <w:rPr>
      <w:rFonts w:ascii="Tahoma" w:eastAsia="Times New Roman" w:hAnsi="Tahoma" w:cs="Tahoma"/>
      <w:sz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sz w:val="20"/>
    </w:rPr>
  </w:style>
  <w:style w:type="character" w:customStyle="1" w:styleId="BodyTextIndent2Char">
    <w:name w:val="Body Text Indent 2 Char"/>
    <w:link w:val="BodyTextIndent2"/>
    <w:rsid w:val="00D10BF9"/>
    <w:rPr>
      <w:rFonts w:ascii="Times New Roman" w:eastAsia="Times New Roman" w:hAnsi="Times New Roman" w:cs="Times New Roman"/>
      <w:sz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sz w:val="22"/>
    </w:rPr>
  </w:style>
  <w:style w:type="character" w:customStyle="1" w:styleId="SubheadChar1">
    <w:name w:val="Subhead Char1"/>
    <w:aliases w:val="Alt-S Char1,Alt-S Char Char,Subhead Char Char"/>
    <w:link w:val="Subhead"/>
    <w:rsid w:val="00D10BF9"/>
    <w:rPr>
      <w:rFonts w:ascii="Arial" w:eastAsia="Times New Roman" w:hAnsi="Arial" w:cs="Arial"/>
      <w:b/>
      <w:sz w:val="22"/>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sz w:val="22"/>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rPr>
  </w:style>
  <w:style w:type="paragraph" w:customStyle="1" w:styleId="Bullet2">
    <w:name w:val="Bullet 2"/>
    <w:aliases w:val="Alt-2"/>
    <w:rsid w:val="00D10BF9"/>
    <w:pPr>
      <w:ind w:left="1440" w:hanging="360"/>
    </w:pPr>
    <w:rPr>
      <w:rFonts w:ascii="Times New Roman" w:eastAsia="Times New Roman" w:hAnsi="Times New Roman"/>
      <w:sz w:val="24"/>
    </w:rPr>
  </w:style>
  <w:style w:type="character" w:customStyle="1" w:styleId="4Document">
    <w:name w:val="4Document"/>
    <w:rsid w:val="00D10BF9"/>
    <w:rPr>
      <w:rFonts w:ascii="Shruti" w:cs="Shruti"/>
      <w:sz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rPr>
  </w:style>
  <w:style w:type="character" w:customStyle="1" w:styleId="SubtitleChar">
    <w:name w:val="Subtitle Char"/>
    <w:link w:val="Subtitle"/>
    <w:rsid w:val="00D10BF9"/>
    <w:rPr>
      <w:rFonts w:ascii="Times New Roman" w:eastAsia="Times New Roman" w:hAnsi="Times New Roman" w:cs="Times New Roman"/>
      <w:b/>
      <w:sz w:val="24"/>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rPr>
  </w:style>
  <w:style w:type="paragraph" w:customStyle="1" w:styleId="SectionAnnex">
    <w:name w:val="Section/Annex"/>
    <w:basedOn w:val="Normal"/>
    <w:rsid w:val="00D10BF9"/>
    <w:pPr>
      <w:pBdr>
        <w:bottom w:val="single" w:sz="4" w:space="3" w:color="auto"/>
      </w:pBdr>
      <w:suppressAutoHyphens w:val="0"/>
    </w:pPr>
    <w:rPr>
      <w:rFonts w:ascii="Arial" w:hAnsi="Arial" w:cs="Arial"/>
      <w:b/>
      <w:caps/>
      <w:sz w:val="22"/>
    </w:rPr>
  </w:style>
  <w:style w:type="paragraph" w:customStyle="1" w:styleId="BoxText">
    <w:name w:val="Box Text"/>
    <w:aliases w:val="Alt-X"/>
    <w:rsid w:val="00D10BF9"/>
    <w:pPr>
      <w:jc w:val="both"/>
    </w:pPr>
    <w:rPr>
      <w:rFonts w:ascii="Arial" w:eastAsia="Times New Roman" w:hAnsi="Arial"/>
      <w:kern w:val="20"/>
      <w:sz w:val="18"/>
    </w:rPr>
  </w:style>
  <w:style w:type="character" w:customStyle="1" w:styleId="Alt-XChar">
    <w:name w:val="Alt-X Char"/>
    <w:rsid w:val="00D10BF9"/>
    <w:rPr>
      <w:rFonts w:ascii="Arial" w:hAnsi="Arial"/>
      <w:kern w:val="20"/>
      <w:sz w:val="18"/>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rPr>
  </w:style>
  <w:style w:type="character" w:customStyle="1" w:styleId="DocumentMapChar">
    <w:name w:val="Document Map Char"/>
    <w:link w:val="DocumentMap"/>
    <w:semiHidden/>
    <w:rsid w:val="00D10BF9"/>
    <w:rPr>
      <w:rFonts w:ascii="Tahoma" w:eastAsia="Times New Roman" w:hAnsi="Tahoma" w:cs="Tahoma"/>
      <w:sz w:val="20"/>
      <w:shd w:val="clear" w:color="auto" w:fill="000080"/>
    </w:rPr>
  </w:style>
  <w:style w:type="character" w:styleId="Strong">
    <w:name w:val="Strong"/>
    <w:uiPriority w:val="22"/>
    <w:qFormat/>
    <w:rsid w:val="00D10BF9"/>
    <w:rPr>
      <w:b/>
    </w:rPr>
  </w:style>
  <w:style w:type="paragraph" w:styleId="Title">
    <w:name w:val="Title"/>
    <w:basedOn w:val="Normal"/>
    <w:link w:val="TitleChar"/>
    <w:qFormat/>
    <w:rsid w:val="00D10BF9"/>
    <w:pPr>
      <w:suppressAutoHyphens w:val="0"/>
      <w:spacing w:before="240" w:after="60"/>
      <w:jc w:val="center"/>
    </w:pPr>
    <w:rPr>
      <w:rFonts w:ascii="Arial" w:hAnsi="Arial"/>
      <w:b/>
      <w:kern w:val="28"/>
      <w:sz w:val="32"/>
    </w:rPr>
  </w:style>
  <w:style w:type="character" w:customStyle="1" w:styleId="TitleChar">
    <w:name w:val="Title Char"/>
    <w:link w:val="Title"/>
    <w:rsid w:val="00D10BF9"/>
    <w:rPr>
      <w:rFonts w:ascii="Arial" w:eastAsia="Times New Roman" w:hAnsi="Arial" w:cs="Times New Roman"/>
      <w:b/>
      <w:kern w:val="28"/>
      <w:sz w:val="32"/>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style>
  <w:style w:type="character" w:customStyle="1" w:styleId="BodyTextChar">
    <w:name w:val="Body Text Char"/>
    <w:link w:val="BodyText"/>
    <w:rsid w:val="00D10BF9"/>
    <w:rPr>
      <w:rFonts w:ascii="Times New Roman" w:eastAsia="Times New Roman" w:hAnsi="Times New Roman" w:cs="Times New Roman"/>
      <w:sz w:val="24"/>
    </w:rPr>
  </w:style>
  <w:style w:type="character" w:styleId="Emphasis">
    <w:name w:val="Emphasis"/>
    <w:qFormat/>
    <w:rsid w:val="00D10BF9"/>
    <w:rPr>
      <w:i/>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sz w:val="16"/>
    </w:rPr>
  </w:style>
  <w:style w:type="character" w:customStyle="1" w:styleId="BodyTextIndent3Char">
    <w:name w:val="Body Text Indent 3 Char"/>
    <w:link w:val="BodyTextIndent3"/>
    <w:rsid w:val="00D10BF9"/>
    <w:rPr>
      <w:rFonts w:ascii="Times New Roman" w:eastAsia="Times New Roman" w:hAnsi="Times New Roman" w:cs="Times New Roman"/>
      <w:sz w:val="16"/>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snapToGrid w:val="0"/>
      <w:sz w:val="22"/>
    </w:rPr>
  </w:style>
  <w:style w:type="paragraph" w:customStyle="1" w:styleId="Table">
    <w:name w:val="Table"/>
    <w:basedOn w:val="Normal"/>
    <w:uiPriority w:val="99"/>
    <w:rsid w:val="00D10BF9"/>
    <w:pPr>
      <w:widowControl w:val="0"/>
      <w:suppressAutoHyphens w:val="0"/>
      <w:spacing w:before="60" w:line="200" w:lineRule="atLeast"/>
    </w:pPr>
    <w:rPr>
      <w:rFonts w:ascii="Arial" w:hAnsi="Arial"/>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rPr>
  </w:style>
  <w:style w:type="paragraph" w:customStyle="1" w:styleId="WW-Default">
    <w:name w:val="WW-Default"/>
    <w:rsid w:val="00D10BF9"/>
    <w:pPr>
      <w:suppressAutoHyphens/>
      <w:autoSpaceDE w:val="0"/>
    </w:pPr>
    <w:rPr>
      <w:rFonts w:ascii="Arial" w:eastAsia="Times New Roman" w:hAnsi="Arial" w:cs="Arial"/>
      <w:color w:val="000000"/>
      <w:sz w:val="24"/>
    </w:rPr>
  </w:style>
  <w:style w:type="paragraph" w:customStyle="1" w:styleId="ContactDetails">
    <w:name w:val="Contact Details"/>
    <w:basedOn w:val="Normal"/>
    <w:rsid w:val="00D10BF9"/>
    <w:pPr>
      <w:suppressAutoHyphens w:val="0"/>
      <w:spacing w:line="200" w:lineRule="exact"/>
    </w:pPr>
    <w:rPr>
      <w:rFonts w:ascii="Arial" w:hAnsi="Arial"/>
      <w:color w:val="002A6C"/>
      <w:sz w:val="16"/>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rPr>
  </w:style>
  <w:style w:type="paragraph" w:customStyle="1" w:styleId="NoWrap">
    <w:name w:val="No Wrap"/>
    <w:rsid w:val="00D10BF9"/>
    <w:rPr>
      <w:rFonts w:ascii="Courier New" w:eastAsia="Times New Roman" w:hAnsi="Courier New" w:cs="Courier New"/>
      <w:sz w:val="22"/>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smallCaps/>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rPr>
  </w:style>
  <w:style w:type="paragraph" w:styleId="EndnoteText">
    <w:name w:val="endnote text"/>
    <w:basedOn w:val="Normal"/>
    <w:link w:val="EndnoteTextChar"/>
    <w:rsid w:val="00D10BF9"/>
    <w:rPr>
      <w:sz w:val="20"/>
    </w:rPr>
  </w:style>
  <w:style w:type="character" w:customStyle="1" w:styleId="EndnoteTextChar">
    <w:name w:val="Endnote Text Char"/>
    <w:link w:val="EndnoteText"/>
    <w:rsid w:val="00D10BF9"/>
    <w:rPr>
      <w:rFonts w:ascii="Times New Roman" w:eastAsia="Times New Roman" w:hAnsi="Times New Roman" w:cs="Times New Roman"/>
      <w:sz w:val="20"/>
    </w:rPr>
  </w:style>
  <w:style w:type="character" w:styleId="EndnoteReference">
    <w:name w:val="endnote reference"/>
    <w:rsid w:val="00D10BF9"/>
    <w:rPr>
      <w:vertAlign w:val="superscript"/>
    </w:rPr>
  </w:style>
  <w:style w:type="paragraph" w:styleId="ListParagraph">
    <w:name w:val="List Paragraph"/>
    <w:aliases w:val="Akapit z listą BS,Bullets,List Paragraph 1,List_Paragraph,Multilevel para_II,List Paragraph1,References,List Paragraph (numbered (a)),IBL List Paragraph,List Paragraph nowy,Numbered List Paragraph,List with no spacing,Bullet List,Bullet1,Ha"/>
    <w:basedOn w:val="Normal"/>
    <w:link w:val="ListParagraphChar"/>
    <w:uiPriority w:val="34"/>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rPr>
  </w:style>
  <w:style w:type="paragraph" w:styleId="Revision">
    <w:name w:val="Revision"/>
    <w:hidden/>
    <w:uiPriority w:val="99"/>
    <w:semiHidden/>
    <w:rsid w:val="00D10BF9"/>
    <w:rPr>
      <w:rFonts w:ascii="Times New Roman" w:eastAsia="Times New Roman" w:hAnsi="Times New Roman"/>
      <w:sz w:val="24"/>
    </w:rPr>
  </w:style>
  <w:style w:type="character" w:styleId="FootnoteReference">
    <w:name w:val="footnote reference"/>
    <w:semiHidden/>
    <w:unhideWhenUsed/>
    <w:rsid w:val="00221DC4"/>
    <w:rPr>
      <w:vertAlign w:val="superscript"/>
    </w:rPr>
  </w:style>
  <w:style w:type="character" w:styleId="UnresolvedMention">
    <w:name w:val="Unresolved Mention"/>
    <w:basedOn w:val="DefaultParagraphFont"/>
    <w:uiPriority w:val="99"/>
    <w:semiHidden/>
    <w:unhideWhenUsed/>
    <w:rsid w:val="00192D0E"/>
    <w:rPr>
      <w:color w:val="808080"/>
      <w:shd w:val="clear" w:color="auto" w:fill="E6E6E6"/>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Liste 1 Char"/>
    <w:link w:val="ListParagraph"/>
    <w:uiPriority w:val="34"/>
    <w:qFormat/>
    <w:locked/>
    <w:rsid w:val="009A7925"/>
    <w:rPr>
      <w:rFonts w:ascii="Times New Roman" w:eastAsia="Times New Roman" w:hAnsi="Times New Roman"/>
      <w:sz w:val="24"/>
    </w:rPr>
  </w:style>
  <w:style w:type="paragraph" w:customStyle="1" w:styleId="P68B1DB1-Normal1">
    <w:name w:val="P68B1DB1-Normal1"/>
    <w:basedOn w:val="Normal"/>
    <w:rPr>
      <w:sz w:val="22"/>
    </w:rPr>
  </w:style>
  <w:style w:type="paragraph" w:customStyle="1" w:styleId="P68B1DB1-Normal2">
    <w:name w:val="P68B1DB1-Normal2"/>
    <w:basedOn w:val="Normal"/>
    <w:rPr>
      <w:b/>
      <w:sz w:val="22"/>
    </w:rPr>
  </w:style>
  <w:style w:type="paragraph" w:customStyle="1" w:styleId="P68B1DB1-Normal3">
    <w:name w:val="P68B1DB1-Normal3"/>
    <w:basedOn w:val="Normal"/>
    <w:rPr>
      <w:sz w:val="18"/>
    </w:rPr>
  </w:style>
  <w:style w:type="paragraph" w:customStyle="1" w:styleId="P68B1DB1-Normal4">
    <w:name w:val="P68B1DB1-Normal4"/>
    <w:basedOn w:val="Normal"/>
    <w:rPr>
      <w:color w:val="17365D"/>
      <w:sz w:val="22"/>
    </w:rPr>
  </w:style>
  <w:style w:type="paragraph" w:customStyle="1" w:styleId="P68B1DB1-BodyTextIndent5">
    <w:name w:val="P68B1DB1-BodyTextIndent5"/>
    <w:basedOn w:val="BodyTextIndent"/>
    <w:rPr>
      <w:sz w:val="22"/>
    </w:rPr>
  </w:style>
  <w:style w:type="paragraph" w:customStyle="1" w:styleId="P68B1DB1-USAIDreportbodytext-TNR12pt6">
    <w:name w:val="P68B1DB1-USAIDreportbodytext-TNR12pt6"/>
    <w:basedOn w:val="USAIDreportbodytext-TNR12pt"/>
    <w:rPr>
      <w:sz w:val="22"/>
    </w:rPr>
  </w:style>
  <w:style w:type="paragraph" w:customStyle="1" w:styleId="P68B1DB1-BodyText37">
    <w:name w:val="P68B1DB1-BodyText37"/>
    <w:basedOn w:val="BodyText3"/>
    <w:rPr>
      <w:sz w:val="22"/>
    </w:rPr>
  </w:style>
  <w:style w:type="paragraph" w:customStyle="1" w:styleId="P68B1DB1-Normal8">
    <w:name w:val="P68B1DB1-Normal8"/>
    <w:basedOn w:val="Normal"/>
    <w:rPr>
      <w:rFonts w:eastAsia="Calibri"/>
      <w:sz w:val="22"/>
    </w:rPr>
  </w:style>
  <w:style w:type="paragraph" w:customStyle="1" w:styleId="P68B1DB1-BodyTextIndent29">
    <w:name w:val="P68B1DB1-BodyTextIndent29"/>
    <w:basedOn w:val="BodyTextIndent2"/>
    <w:rPr>
      <w:sz w:val="22"/>
    </w:rPr>
  </w:style>
  <w:style w:type="paragraph" w:customStyle="1" w:styleId="P68B1DB1-ListParagraph10">
    <w:name w:val="P68B1DB1-ListParagraph10"/>
    <w:basedOn w:val="ListParagraph"/>
    <w:rPr>
      <w:rFonts w:eastAsia="MS Mincho"/>
      <w:b/>
      <w:sz w:val="22"/>
    </w:rPr>
  </w:style>
  <w:style w:type="paragraph" w:customStyle="1" w:styleId="P68B1DB1-Normal11">
    <w:name w:val="P68B1DB1-Normal11"/>
    <w:basedOn w:val="Normal"/>
    <w:rPr>
      <w:rFonts w:eastAsia="MS Mincho"/>
      <w:sz w:val="22"/>
    </w:rPr>
  </w:style>
  <w:style w:type="paragraph" w:customStyle="1" w:styleId="P68B1DB1-Normal12">
    <w:name w:val="P68B1DB1-Normal12"/>
    <w:basedOn w:val="Normal"/>
    <w:rPr>
      <w:sz w:val="22"/>
      <w:highlight w:val="yellow"/>
    </w:rPr>
  </w:style>
  <w:style w:type="paragraph" w:customStyle="1" w:styleId="P68B1DB1-Normal13">
    <w:name w:val="P68B1DB1-Normal13"/>
    <w:basedOn w:val="Normal"/>
    <w:rPr>
      <w:color w:val="232323"/>
      <w:sz w:val="22"/>
    </w:rPr>
  </w:style>
  <w:style w:type="paragraph" w:customStyle="1" w:styleId="P68B1DB1-ListParagraph14">
    <w:name w:val="P68B1DB1-ListParagraph14"/>
    <w:basedOn w:val="ListParagraph"/>
    <w:rPr>
      <w:sz w:val="22"/>
    </w:rPr>
  </w:style>
  <w:style w:type="paragraph" w:customStyle="1" w:styleId="P68B1DB1-ListParagraph15">
    <w:name w:val="P68B1DB1-ListParagraph15"/>
    <w:basedOn w:val="ListParagraph"/>
    <w:rPr>
      <w:rFonts w:eastAsia="Calibri"/>
      <w:sz w:val="22"/>
    </w:rPr>
  </w:style>
  <w:style w:type="paragraph" w:customStyle="1" w:styleId="P68B1DB1-Footer16">
    <w:name w:val="P68B1DB1-Footer16"/>
    <w:basedOn w:val="Footer"/>
    <w:rPr>
      <w:sz w:val="22"/>
    </w:rPr>
  </w:style>
  <w:style w:type="paragraph" w:customStyle="1" w:styleId="P68B1DB1-tableanswers17">
    <w:name w:val="P68B1DB1-tableanswers17"/>
    <w:basedOn w:val="tableanswers"/>
    <w:rPr>
      <w:rFonts w:ascii="Times New Roman" w:hAnsi="Times New Roman"/>
    </w:rPr>
  </w:style>
  <w:style w:type="paragraph" w:customStyle="1" w:styleId="P68B1DB1-Subhead18">
    <w:name w:val="P68B1DB1-Subhead18"/>
    <w:basedOn w:val="Subhead"/>
    <w:rPr>
      <w:rFonts w:ascii="Times New Roman" w:hAnsi="Times New Roman" w:cs="Times New Roman"/>
    </w:rPr>
  </w:style>
  <w:style w:type="paragraph" w:customStyle="1" w:styleId="P68B1DB1-Normal19">
    <w:name w:val="P68B1DB1-Normal19"/>
    <w:basedOn w:val="Normal"/>
    <w:rPr>
      <w:color w:val="FF0000"/>
      <w:sz w:val="22"/>
    </w:rPr>
  </w:style>
  <w:style w:type="paragraph" w:customStyle="1" w:styleId="P68B1DB1-Header20">
    <w:name w:val="P68B1DB1-Header20"/>
    <w:basedOn w:val="Header"/>
    <w:rPr>
      <w:b w:val="0"/>
      <w:sz w:val="20"/>
    </w:rPr>
  </w:style>
  <w:style w:type="paragraph" w:customStyle="1" w:styleId="P68B1DB1-Normal5">
    <w:name w:val="P68B1DB1-Normal5"/>
    <w:basedOn w:val="Normal"/>
    <w:rsid w:val="000A48E4"/>
    <w:pPr>
      <w:suppressAutoHyphens w:val="0"/>
      <w:spacing w:after="200" w:line="276" w:lineRule="auto"/>
    </w:pPr>
    <w:rPr>
      <w:rFonts w:ascii="Calibri" w:eastAsia="Calibri" w:hAnsi="Calibri"/>
      <w:b/>
      <w:sz w:val="22"/>
    </w:rPr>
  </w:style>
  <w:style w:type="character" w:customStyle="1" w:styleId="CharAttribute1">
    <w:name w:val="CharAttribute1"/>
    <w:rsid w:val="000A48E4"/>
    <w:rPr>
      <w:rFonts w:ascii="Times New Roman" w:eastAsia="Times New Roman" w:hAnsi="Times New Roman"/>
      <w:sz w:val="24"/>
    </w:rPr>
  </w:style>
  <w:style w:type="paragraph" w:customStyle="1" w:styleId="P68B1DB1-Normal10">
    <w:name w:val="P68B1DB1-Normal10"/>
    <w:basedOn w:val="Normal"/>
    <w:rsid w:val="000A48E4"/>
    <w:pPr>
      <w:suppressAutoHyphens w:val="0"/>
      <w:spacing w:after="200" w:line="276" w:lineRule="auto"/>
    </w:pPr>
    <w:rPr>
      <w:rFonts w:ascii="Calibri" w:eastAsia="Calibri" w:hAnsi="Calibri"/>
      <w:sz w:val="18"/>
    </w:rPr>
  </w:style>
  <w:style w:type="paragraph" w:styleId="HTMLPreformatted">
    <w:name w:val="HTML Preformatted"/>
    <w:basedOn w:val="Normal"/>
    <w:link w:val="HTMLPreformattedChar"/>
    <w:uiPriority w:val="99"/>
    <w:semiHidden/>
    <w:unhideWhenUsed/>
    <w:rsid w:val="00CE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E36E9"/>
    <w:rPr>
      <w:rFonts w:ascii="Courier New" w:eastAsia="Times New Roman" w:hAnsi="Courier New" w:cs="Courier New"/>
    </w:rPr>
  </w:style>
  <w:style w:type="character" w:customStyle="1" w:styleId="translation-word">
    <w:name w:val="translation-word"/>
    <w:basedOn w:val="DefaultParagraphFont"/>
    <w:rsid w:val="00CE36E9"/>
  </w:style>
  <w:style w:type="paragraph" w:customStyle="1" w:styleId="P68B1DB1-ListParagraph5">
    <w:name w:val="P68B1DB1-ListParagraph5"/>
    <w:basedOn w:val="ListParagraph"/>
    <w:rsid w:val="001D5091"/>
    <w:rPr>
      <w:sz w:val="22"/>
    </w:rPr>
  </w:style>
  <w:style w:type="paragraph" w:customStyle="1" w:styleId="P68B1DB1-ListParagraph3">
    <w:name w:val="P68B1DB1-ListParagraph3"/>
    <w:basedOn w:val="ListParagraph"/>
    <w:rsid w:val="00C9568D"/>
    <w:rPr>
      <w:rFonts w:eastAsia="Calibri"/>
      <w:sz w:val="22"/>
    </w:rPr>
  </w:style>
  <w:style w:type="paragraph" w:customStyle="1" w:styleId="P68B1DB1-BodyText6">
    <w:name w:val="P68B1DB1-BodyText6"/>
    <w:basedOn w:val="BodyText"/>
    <w:rsid w:val="00C9568D"/>
    <w:pPr>
      <w:widowControl w:val="0"/>
      <w:suppressAutoHyphens w:val="0"/>
      <w:autoSpaceDE w:val="0"/>
      <w:autoSpaceDN w:val="0"/>
      <w:spacing w:after="0"/>
    </w:pPr>
    <w:rPr>
      <w:rFonts w:eastAsia="Arial"/>
      <w:sz w:val="22"/>
    </w:rPr>
  </w:style>
  <w:style w:type="paragraph" w:customStyle="1" w:styleId="P68B1DB1-Normal7">
    <w:name w:val="P68B1DB1-Normal7"/>
    <w:basedOn w:val="Normal"/>
    <w:rsid w:val="00C9568D"/>
    <w:rPr>
      <w:color w:val="000000"/>
      <w:sz w:val="22"/>
    </w:rPr>
  </w:style>
  <w:style w:type="paragraph" w:customStyle="1" w:styleId="P68B1DB1-BodyText8">
    <w:name w:val="P68B1DB1-BodyText8"/>
    <w:basedOn w:val="BodyText"/>
    <w:rsid w:val="00AF7B4A"/>
    <w:pPr>
      <w:widowControl w:val="0"/>
      <w:suppressAutoHyphens w:val="0"/>
      <w:autoSpaceDE w:val="0"/>
      <w:autoSpaceDN w:val="0"/>
      <w:spacing w:after="0"/>
    </w:pPr>
    <w:rPr>
      <w:sz w:val="22"/>
    </w:rPr>
  </w:style>
  <w:style w:type="table" w:customStyle="1" w:styleId="TableGrid1">
    <w:name w:val="Table Grid1"/>
    <w:basedOn w:val="TableNormal"/>
    <w:next w:val="TableGrid"/>
    <w:uiPriority w:val="39"/>
    <w:rsid w:val="0017465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7465B"/>
  </w:style>
  <w:style w:type="character" w:customStyle="1" w:styleId="eop">
    <w:name w:val="eop"/>
    <w:basedOn w:val="DefaultParagraphFont"/>
    <w:rsid w:val="0017465B"/>
  </w:style>
  <w:style w:type="character" w:customStyle="1" w:styleId="ezkurwreuab5ozgtqnkl">
    <w:name w:val="ezkurwreuab5ozgtqnkl"/>
    <w:basedOn w:val="DefaultParagraphFont"/>
    <w:rsid w:val="00847E56"/>
  </w:style>
  <w:style w:type="paragraph" w:customStyle="1" w:styleId="Normalindented">
    <w:name w:val="Normal (indented)"/>
    <w:basedOn w:val="Normal"/>
    <w:rsid w:val="0042794E"/>
    <w:pPr>
      <w:suppressAutoHyphens w:val="0"/>
      <w:ind w:left="3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586">
      <w:bodyDiv w:val="1"/>
      <w:marLeft w:val="0"/>
      <w:marRight w:val="0"/>
      <w:marTop w:val="0"/>
      <w:marBottom w:val="0"/>
      <w:divBdr>
        <w:top w:val="none" w:sz="0" w:space="0" w:color="auto"/>
        <w:left w:val="none" w:sz="0" w:space="0" w:color="auto"/>
        <w:bottom w:val="none" w:sz="0" w:space="0" w:color="auto"/>
        <w:right w:val="none" w:sz="0" w:space="0" w:color="auto"/>
      </w:divBdr>
      <w:divsChild>
        <w:div w:id="1501193560">
          <w:marLeft w:val="0"/>
          <w:marRight w:val="0"/>
          <w:marTop w:val="0"/>
          <w:marBottom w:val="0"/>
          <w:divBdr>
            <w:top w:val="none" w:sz="0" w:space="0" w:color="auto"/>
            <w:left w:val="none" w:sz="0" w:space="0" w:color="auto"/>
            <w:bottom w:val="none" w:sz="0" w:space="0" w:color="auto"/>
            <w:right w:val="none" w:sz="0" w:space="0" w:color="auto"/>
          </w:divBdr>
          <w:divsChild>
            <w:div w:id="352460434">
              <w:marLeft w:val="0"/>
              <w:marRight w:val="0"/>
              <w:marTop w:val="0"/>
              <w:marBottom w:val="0"/>
              <w:divBdr>
                <w:top w:val="none" w:sz="0" w:space="0" w:color="auto"/>
                <w:left w:val="none" w:sz="0" w:space="0" w:color="auto"/>
                <w:bottom w:val="none" w:sz="0" w:space="0" w:color="auto"/>
                <w:right w:val="none" w:sz="0" w:space="0" w:color="auto"/>
              </w:divBdr>
              <w:divsChild>
                <w:div w:id="473328428">
                  <w:marLeft w:val="0"/>
                  <w:marRight w:val="0"/>
                  <w:marTop w:val="0"/>
                  <w:marBottom w:val="0"/>
                  <w:divBdr>
                    <w:top w:val="none" w:sz="0" w:space="0" w:color="auto"/>
                    <w:left w:val="none" w:sz="0" w:space="0" w:color="auto"/>
                    <w:bottom w:val="none" w:sz="0" w:space="0" w:color="auto"/>
                    <w:right w:val="none" w:sz="0" w:space="0" w:color="auto"/>
                  </w:divBdr>
                  <w:divsChild>
                    <w:div w:id="911810693">
                      <w:marLeft w:val="0"/>
                      <w:marRight w:val="0"/>
                      <w:marTop w:val="0"/>
                      <w:marBottom w:val="0"/>
                      <w:divBdr>
                        <w:top w:val="none" w:sz="0" w:space="0" w:color="auto"/>
                        <w:left w:val="none" w:sz="0" w:space="0" w:color="auto"/>
                        <w:bottom w:val="none" w:sz="0" w:space="0" w:color="auto"/>
                        <w:right w:val="none" w:sz="0" w:space="0" w:color="auto"/>
                      </w:divBdr>
                      <w:divsChild>
                        <w:div w:id="19207334">
                          <w:marLeft w:val="0"/>
                          <w:marRight w:val="0"/>
                          <w:marTop w:val="0"/>
                          <w:marBottom w:val="0"/>
                          <w:divBdr>
                            <w:top w:val="none" w:sz="0" w:space="0" w:color="auto"/>
                            <w:left w:val="none" w:sz="0" w:space="0" w:color="auto"/>
                            <w:bottom w:val="none" w:sz="0" w:space="0" w:color="auto"/>
                            <w:right w:val="none" w:sz="0" w:space="0" w:color="auto"/>
                          </w:divBdr>
                          <w:divsChild>
                            <w:div w:id="566262055">
                              <w:marLeft w:val="0"/>
                              <w:marRight w:val="0"/>
                              <w:marTop w:val="0"/>
                              <w:marBottom w:val="0"/>
                              <w:divBdr>
                                <w:top w:val="none" w:sz="0" w:space="0" w:color="auto"/>
                                <w:left w:val="none" w:sz="0" w:space="0" w:color="auto"/>
                                <w:bottom w:val="none" w:sz="0" w:space="0" w:color="auto"/>
                                <w:right w:val="none" w:sz="0" w:space="0" w:color="auto"/>
                              </w:divBdr>
                              <w:divsChild>
                                <w:div w:id="948198057">
                                  <w:marLeft w:val="0"/>
                                  <w:marRight w:val="0"/>
                                  <w:marTop w:val="0"/>
                                  <w:marBottom w:val="0"/>
                                  <w:divBdr>
                                    <w:top w:val="none" w:sz="0" w:space="0" w:color="auto"/>
                                    <w:left w:val="none" w:sz="0" w:space="0" w:color="auto"/>
                                    <w:bottom w:val="none" w:sz="0" w:space="0" w:color="auto"/>
                                    <w:right w:val="none" w:sz="0" w:space="0" w:color="auto"/>
                                  </w:divBdr>
                                  <w:divsChild>
                                    <w:div w:id="679433904">
                                      <w:marLeft w:val="0"/>
                                      <w:marRight w:val="0"/>
                                      <w:marTop w:val="0"/>
                                      <w:marBottom w:val="0"/>
                                      <w:divBdr>
                                        <w:top w:val="none" w:sz="0" w:space="0" w:color="auto"/>
                                        <w:left w:val="none" w:sz="0" w:space="0" w:color="auto"/>
                                        <w:bottom w:val="none" w:sz="0" w:space="0" w:color="auto"/>
                                        <w:right w:val="none" w:sz="0" w:space="0" w:color="auto"/>
                                      </w:divBdr>
                                      <w:divsChild>
                                        <w:div w:id="467016854">
                                          <w:marLeft w:val="0"/>
                                          <w:marRight w:val="0"/>
                                          <w:marTop w:val="0"/>
                                          <w:marBottom w:val="0"/>
                                          <w:divBdr>
                                            <w:top w:val="none" w:sz="0" w:space="0" w:color="auto"/>
                                            <w:left w:val="none" w:sz="0" w:space="0" w:color="auto"/>
                                            <w:bottom w:val="none" w:sz="0" w:space="0" w:color="auto"/>
                                            <w:right w:val="none" w:sz="0" w:space="0" w:color="auto"/>
                                          </w:divBdr>
                                          <w:divsChild>
                                            <w:div w:id="191502618">
                                              <w:marLeft w:val="0"/>
                                              <w:marRight w:val="0"/>
                                              <w:marTop w:val="0"/>
                                              <w:marBottom w:val="0"/>
                                              <w:divBdr>
                                                <w:top w:val="none" w:sz="0" w:space="0" w:color="auto"/>
                                                <w:left w:val="none" w:sz="0" w:space="0" w:color="auto"/>
                                                <w:bottom w:val="none" w:sz="0" w:space="0" w:color="auto"/>
                                                <w:right w:val="none" w:sz="0" w:space="0" w:color="auto"/>
                                              </w:divBdr>
                                              <w:divsChild>
                                                <w:div w:id="1841191195">
                                                  <w:marLeft w:val="0"/>
                                                  <w:marRight w:val="0"/>
                                                  <w:marTop w:val="0"/>
                                                  <w:marBottom w:val="0"/>
                                                  <w:divBdr>
                                                    <w:top w:val="none" w:sz="0" w:space="0" w:color="auto"/>
                                                    <w:left w:val="none" w:sz="0" w:space="0" w:color="auto"/>
                                                    <w:bottom w:val="none" w:sz="0" w:space="0" w:color="auto"/>
                                                    <w:right w:val="none" w:sz="0" w:space="0" w:color="auto"/>
                                                  </w:divBdr>
                                                  <w:divsChild>
                                                    <w:div w:id="1685789644">
                                                      <w:marLeft w:val="0"/>
                                                      <w:marRight w:val="0"/>
                                                      <w:marTop w:val="0"/>
                                                      <w:marBottom w:val="0"/>
                                                      <w:divBdr>
                                                        <w:top w:val="none" w:sz="0" w:space="0" w:color="auto"/>
                                                        <w:left w:val="none" w:sz="0" w:space="0" w:color="auto"/>
                                                        <w:bottom w:val="none" w:sz="0" w:space="0" w:color="auto"/>
                                                        <w:right w:val="none" w:sz="0" w:space="0" w:color="auto"/>
                                                      </w:divBdr>
                                                      <w:divsChild>
                                                        <w:div w:id="1142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754382">
          <w:marLeft w:val="0"/>
          <w:marRight w:val="0"/>
          <w:marTop w:val="0"/>
          <w:marBottom w:val="0"/>
          <w:divBdr>
            <w:top w:val="none" w:sz="0" w:space="0" w:color="auto"/>
            <w:left w:val="none" w:sz="0" w:space="0" w:color="auto"/>
            <w:bottom w:val="none" w:sz="0" w:space="0" w:color="auto"/>
            <w:right w:val="none" w:sz="0" w:space="0" w:color="auto"/>
          </w:divBdr>
          <w:divsChild>
            <w:div w:id="2009206194">
              <w:marLeft w:val="0"/>
              <w:marRight w:val="0"/>
              <w:marTop w:val="0"/>
              <w:marBottom w:val="0"/>
              <w:divBdr>
                <w:top w:val="none" w:sz="0" w:space="0" w:color="auto"/>
                <w:left w:val="none" w:sz="0" w:space="0" w:color="auto"/>
                <w:bottom w:val="none" w:sz="0" w:space="0" w:color="auto"/>
                <w:right w:val="none" w:sz="0" w:space="0" w:color="auto"/>
              </w:divBdr>
              <w:divsChild>
                <w:div w:id="276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3529">
      <w:bodyDiv w:val="1"/>
      <w:marLeft w:val="0"/>
      <w:marRight w:val="0"/>
      <w:marTop w:val="0"/>
      <w:marBottom w:val="0"/>
      <w:divBdr>
        <w:top w:val="none" w:sz="0" w:space="0" w:color="auto"/>
        <w:left w:val="none" w:sz="0" w:space="0" w:color="auto"/>
        <w:bottom w:val="none" w:sz="0" w:space="0" w:color="auto"/>
        <w:right w:val="none" w:sz="0" w:space="0" w:color="auto"/>
      </w:divBdr>
    </w:div>
    <w:div w:id="1184630564">
      <w:bodyDiv w:val="1"/>
      <w:marLeft w:val="0"/>
      <w:marRight w:val="0"/>
      <w:marTop w:val="0"/>
      <w:marBottom w:val="0"/>
      <w:divBdr>
        <w:top w:val="none" w:sz="0" w:space="0" w:color="auto"/>
        <w:left w:val="none" w:sz="0" w:space="0" w:color="auto"/>
        <w:bottom w:val="none" w:sz="0" w:space="0" w:color="auto"/>
        <w:right w:val="none" w:sz="0" w:space="0" w:color="auto"/>
      </w:divBdr>
      <w:divsChild>
        <w:div w:id="1941642789">
          <w:marLeft w:val="0"/>
          <w:marRight w:val="0"/>
          <w:marTop w:val="0"/>
          <w:marBottom w:val="0"/>
          <w:divBdr>
            <w:top w:val="none" w:sz="0" w:space="0" w:color="auto"/>
            <w:left w:val="none" w:sz="0" w:space="0" w:color="auto"/>
            <w:bottom w:val="none" w:sz="0" w:space="0" w:color="auto"/>
            <w:right w:val="none" w:sz="0" w:space="0" w:color="auto"/>
          </w:divBdr>
          <w:divsChild>
            <w:div w:id="745952278">
              <w:marLeft w:val="0"/>
              <w:marRight w:val="0"/>
              <w:marTop w:val="0"/>
              <w:marBottom w:val="0"/>
              <w:divBdr>
                <w:top w:val="none" w:sz="0" w:space="0" w:color="auto"/>
                <w:left w:val="none" w:sz="0" w:space="0" w:color="auto"/>
                <w:bottom w:val="none" w:sz="0" w:space="0" w:color="auto"/>
                <w:right w:val="none" w:sz="0" w:space="0" w:color="auto"/>
              </w:divBdr>
              <w:divsChild>
                <w:div w:id="1679695341">
                  <w:marLeft w:val="0"/>
                  <w:marRight w:val="0"/>
                  <w:marTop w:val="0"/>
                  <w:marBottom w:val="0"/>
                  <w:divBdr>
                    <w:top w:val="none" w:sz="0" w:space="0" w:color="auto"/>
                    <w:left w:val="none" w:sz="0" w:space="0" w:color="auto"/>
                    <w:bottom w:val="none" w:sz="0" w:space="0" w:color="auto"/>
                    <w:right w:val="none" w:sz="0" w:space="0" w:color="auto"/>
                  </w:divBdr>
                  <w:divsChild>
                    <w:div w:id="790369447">
                      <w:marLeft w:val="0"/>
                      <w:marRight w:val="0"/>
                      <w:marTop w:val="0"/>
                      <w:marBottom w:val="0"/>
                      <w:divBdr>
                        <w:top w:val="none" w:sz="0" w:space="0" w:color="auto"/>
                        <w:left w:val="none" w:sz="0" w:space="0" w:color="auto"/>
                        <w:bottom w:val="none" w:sz="0" w:space="0" w:color="auto"/>
                        <w:right w:val="none" w:sz="0" w:space="0" w:color="auto"/>
                      </w:divBdr>
                      <w:divsChild>
                        <w:div w:id="1679304474">
                          <w:marLeft w:val="0"/>
                          <w:marRight w:val="0"/>
                          <w:marTop w:val="0"/>
                          <w:marBottom w:val="0"/>
                          <w:divBdr>
                            <w:top w:val="none" w:sz="0" w:space="0" w:color="auto"/>
                            <w:left w:val="none" w:sz="0" w:space="0" w:color="auto"/>
                            <w:bottom w:val="none" w:sz="0" w:space="0" w:color="auto"/>
                            <w:right w:val="none" w:sz="0" w:space="0" w:color="auto"/>
                          </w:divBdr>
                          <w:divsChild>
                            <w:div w:id="2035954114">
                              <w:marLeft w:val="0"/>
                              <w:marRight w:val="0"/>
                              <w:marTop w:val="0"/>
                              <w:marBottom w:val="0"/>
                              <w:divBdr>
                                <w:top w:val="none" w:sz="0" w:space="0" w:color="auto"/>
                                <w:left w:val="none" w:sz="0" w:space="0" w:color="auto"/>
                                <w:bottom w:val="none" w:sz="0" w:space="0" w:color="auto"/>
                                <w:right w:val="none" w:sz="0" w:space="0" w:color="auto"/>
                              </w:divBdr>
                              <w:divsChild>
                                <w:div w:id="312104989">
                                  <w:marLeft w:val="0"/>
                                  <w:marRight w:val="0"/>
                                  <w:marTop w:val="0"/>
                                  <w:marBottom w:val="0"/>
                                  <w:divBdr>
                                    <w:top w:val="none" w:sz="0" w:space="0" w:color="auto"/>
                                    <w:left w:val="none" w:sz="0" w:space="0" w:color="auto"/>
                                    <w:bottom w:val="none" w:sz="0" w:space="0" w:color="auto"/>
                                    <w:right w:val="none" w:sz="0" w:space="0" w:color="auto"/>
                                  </w:divBdr>
                                  <w:divsChild>
                                    <w:div w:id="738556373">
                                      <w:marLeft w:val="0"/>
                                      <w:marRight w:val="0"/>
                                      <w:marTop w:val="0"/>
                                      <w:marBottom w:val="0"/>
                                      <w:divBdr>
                                        <w:top w:val="none" w:sz="0" w:space="0" w:color="auto"/>
                                        <w:left w:val="none" w:sz="0" w:space="0" w:color="auto"/>
                                        <w:bottom w:val="none" w:sz="0" w:space="0" w:color="auto"/>
                                        <w:right w:val="none" w:sz="0" w:space="0" w:color="auto"/>
                                      </w:divBdr>
                                      <w:divsChild>
                                        <w:div w:id="1799567849">
                                          <w:marLeft w:val="0"/>
                                          <w:marRight w:val="0"/>
                                          <w:marTop w:val="0"/>
                                          <w:marBottom w:val="0"/>
                                          <w:divBdr>
                                            <w:top w:val="none" w:sz="0" w:space="0" w:color="auto"/>
                                            <w:left w:val="none" w:sz="0" w:space="0" w:color="auto"/>
                                            <w:bottom w:val="none" w:sz="0" w:space="0" w:color="auto"/>
                                            <w:right w:val="none" w:sz="0" w:space="0" w:color="auto"/>
                                          </w:divBdr>
                                          <w:divsChild>
                                            <w:div w:id="1829401824">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sChild>
                                                    <w:div w:id="543835879">
                                                      <w:marLeft w:val="0"/>
                                                      <w:marRight w:val="0"/>
                                                      <w:marTop w:val="0"/>
                                                      <w:marBottom w:val="0"/>
                                                      <w:divBdr>
                                                        <w:top w:val="none" w:sz="0" w:space="0" w:color="auto"/>
                                                        <w:left w:val="none" w:sz="0" w:space="0" w:color="auto"/>
                                                        <w:bottom w:val="none" w:sz="0" w:space="0" w:color="auto"/>
                                                        <w:right w:val="none" w:sz="0" w:space="0" w:color="auto"/>
                                                      </w:divBdr>
                                                      <w:divsChild>
                                                        <w:div w:id="1991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4229">
          <w:marLeft w:val="0"/>
          <w:marRight w:val="0"/>
          <w:marTop w:val="0"/>
          <w:marBottom w:val="0"/>
          <w:divBdr>
            <w:top w:val="none" w:sz="0" w:space="0" w:color="auto"/>
            <w:left w:val="none" w:sz="0" w:space="0" w:color="auto"/>
            <w:bottom w:val="none" w:sz="0" w:space="0" w:color="auto"/>
            <w:right w:val="none" w:sz="0" w:space="0" w:color="auto"/>
          </w:divBdr>
          <w:divsChild>
            <w:div w:id="143813312">
              <w:marLeft w:val="0"/>
              <w:marRight w:val="0"/>
              <w:marTop w:val="0"/>
              <w:marBottom w:val="0"/>
              <w:divBdr>
                <w:top w:val="none" w:sz="0" w:space="0" w:color="auto"/>
                <w:left w:val="none" w:sz="0" w:space="0" w:color="auto"/>
                <w:bottom w:val="none" w:sz="0" w:space="0" w:color="auto"/>
                <w:right w:val="none" w:sz="0" w:space="0" w:color="auto"/>
              </w:divBdr>
              <w:divsChild>
                <w:div w:id="2498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bryan.cessna@starrcompanies.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ba.gov/sites/default/files/files/Size_Standards_Table_201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s@kyrgyzagrotrade.com" TargetMode="Externa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mailto:BusinessConduct@chemonics.com" TargetMode="External"/><Relationship Id="rId20" Type="http://schemas.openxmlformats.org/officeDocument/2006/relationships/hyperlink" Target="http://www.SAM.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am.gov/portal/SAM/?portal:componentId=9615a076-c195-44d7-9bf4-ff1d3d101e6c&amp;interactionstate=JBPNS_rO0ABXc0ABBfanNmQnJpZGdlVmlld0lkAAAAAQATL2pzZi9uYXZpZ2F0aW9uLmpzcAAHX19FT0ZfXw**&amp;portal:type=action" TargetMode="External"/><Relationship Id="rId5" Type="http://schemas.openxmlformats.org/officeDocument/2006/relationships/customXml" Target="../customXml/item5.xml"/><Relationship Id="rId15" Type="http://schemas.openxmlformats.org/officeDocument/2006/relationships/hyperlink" Target="mailto:akaissi@chemonics.com" TargetMode="External"/><Relationship Id="rId23" Type="http://schemas.openxmlformats.org/officeDocument/2006/relationships/hyperlink" Target="http://www.acquisition.gov/fa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www.sba.gov/siz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c347d386-e1ea-41b2-94b4-2bdd493475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22e118f-d533-465d-b5ca-7beed2256e09" ContentTypeId="0x0101008DA58B5CA681664FAB24816C56F410850C" PreviousValue="false"/>
</file>

<file path=customXml/item6.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420FFB0562B921428B63BA30E0E4A709" ma:contentTypeVersion="23" ma:contentTypeDescription="" ma:contentTypeScope="" ma:versionID="b8cbde8c5a84465fcaf8636c7a0a3ef5">
  <xsd:schema xmlns:xsd="http://www.w3.org/2001/XMLSchema" xmlns:xs="http://www.w3.org/2001/XMLSchema" xmlns:p="http://schemas.microsoft.com/office/2006/metadata/properties" xmlns:ns2="8d7096d6-fc66-4344-9e3f-2445529a09f6" xmlns:ns4="c347d386-e1ea-41b2-94b4-2bdd4934756e" targetNamespace="http://schemas.microsoft.com/office/2006/metadata/properties" ma:root="true" ma:fieldsID="f8a9b90db2772b81502ed316483bb5ac" ns2:_="" ns4:_="">
    <xsd:import namespace="8d7096d6-fc66-4344-9e3f-2445529a09f6"/>
    <xsd:import namespace="c347d386-e1ea-41b2-94b4-2bdd4934756e"/>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47d386-e1ea-41b2-94b4-2bdd4934756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9FD12-5653-44D8-A74A-4198CE89CC68}">
  <ds:schemaRefs>
    <ds:schemaRef ds:uri="http://schemas.microsoft.com/office/2006/metadata/properties"/>
    <ds:schemaRef ds:uri="http://schemas.microsoft.com/office/infopath/2007/PartnerControls"/>
    <ds:schemaRef ds:uri="8d7096d6-fc66-4344-9e3f-2445529a09f6"/>
    <ds:schemaRef ds:uri="c347d386-e1ea-41b2-94b4-2bdd4934756e"/>
  </ds:schemaRefs>
</ds:datastoreItem>
</file>

<file path=customXml/itemProps2.xml><?xml version="1.0" encoding="utf-8"?>
<ds:datastoreItem xmlns:ds="http://schemas.openxmlformats.org/officeDocument/2006/customXml" ds:itemID="{0CAF062F-2519-4AC8-A145-4001B3FE9827}">
  <ds:schemaRefs>
    <ds:schemaRef ds:uri="http://schemas.microsoft.com/sharepoint/v3/contenttype/forms"/>
  </ds:schemaRefs>
</ds:datastoreItem>
</file>

<file path=customXml/itemProps3.xml><?xml version="1.0" encoding="utf-8"?>
<ds:datastoreItem xmlns:ds="http://schemas.openxmlformats.org/officeDocument/2006/customXml" ds:itemID="{0B581FEB-E8B0-4059-905E-05B8799A1A13}">
  <ds:schemaRefs>
    <ds:schemaRef ds:uri="http://schemas.microsoft.com/office/2006/metadata/longProperties"/>
  </ds:schemaRefs>
</ds:datastoreItem>
</file>

<file path=customXml/itemProps4.xml><?xml version="1.0" encoding="utf-8"?>
<ds:datastoreItem xmlns:ds="http://schemas.openxmlformats.org/officeDocument/2006/customXml" ds:itemID="{2CACD00B-73E9-4D7B-9AD3-DFFF9B983BA1}">
  <ds:schemaRefs>
    <ds:schemaRef ds:uri="http://schemas.openxmlformats.org/officeDocument/2006/bibliography"/>
  </ds:schemaRefs>
</ds:datastoreItem>
</file>

<file path=customXml/itemProps5.xml><?xml version="1.0" encoding="utf-8"?>
<ds:datastoreItem xmlns:ds="http://schemas.openxmlformats.org/officeDocument/2006/customXml" ds:itemID="{0D77B8E2-6B82-4C72-996E-37876B7DB360}">
  <ds:schemaRefs>
    <ds:schemaRef ds:uri="Microsoft.SharePoint.Taxonomy.ContentTypeSync"/>
  </ds:schemaRefs>
</ds:datastoreItem>
</file>

<file path=customXml/itemProps6.xml><?xml version="1.0" encoding="utf-8"?>
<ds:datastoreItem xmlns:ds="http://schemas.openxmlformats.org/officeDocument/2006/customXml" ds:itemID="{D8A7B203-1CE4-4C45-A030-46493DF02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347d386-e1ea-41b2-94b4-2bdd4934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29</Pages>
  <Words>9432</Words>
  <Characters>53763</Characters>
  <Application>Microsoft Office Word</Application>
  <DocSecurity>0</DocSecurity>
  <Lines>448</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63069</CharactersWithSpaces>
  <SharedDoc>false</SharedDoc>
  <HLinks>
    <vt:vector size="60" baseType="variant">
      <vt:variant>
        <vt:i4>7340079</vt:i4>
      </vt:variant>
      <vt:variant>
        <vt:i4>546</vt:i4>
      </vt:variant>
      <vt:variant>
        <vt:i4>0</vt:i4>
      </vt:variant>
      <vt:variant>
        <vt:i4>5</vt:i4>
      </vt:variant>
      <vt:variant>
        <vt:lpwstr>https://www.sam.gov/sam/transcript/Quick_Guide_for_Contract_Registrations.pdf</vt:lpwstr>
      </vt:variant>
      <vt:variant>
        <vt:lpwstr/>
      </vt:variant>
      <vt:variant>
        <vt:i4>1966158</vt:i4>
      </vt:variant>
      <vt:variant>
        <vt:i4>543</vt:i4>
      </vt:variant>
      <vt:variant>
        <vt:i4>0</vt:i4>
      </vt:variant>
      <vt:variant>
        <vt:i4>5</vt:i4>
      </vt:variant>
      <vt:variant>
        <vt:lpwstr>https://www.sam.gov/sam/transcript/Quick_Guide_for_Grants_Registrations.pdf</vt:lpwstr>
      </vt:variant>
      <vt:variant>
        <vt:lpwstr/>
      </vt:variant>
      <vt:variant>
        <vt:i4>4653135</vt:i4>
      </vt:variant>
      <vt:variant>
        <vt:i4>540</vt:i4>
      </vt:variant>
      <vt:variant>
        <vt:i4>0</vt:i4>
      </vt:variant>
      <vt:variant>
        <vt:i4>5</vt:i4>
      </vt:variant>
      <vt:variant>
        <vt:lpwstr>https://www.sam.gov/</vt:lpwstr>
      </vt:variant>
      <vt:variant>
        <vt:lpwstr/>
      </vt:variant>
      <vt:variant>
        <vt:i4>4784158</vt:i4>
      </vt:variant>
      <vt:variant>
        <vt:i4>537</vt:i4>
      </vt:variant>
      <vt:variant>
        <vt:i4>0</vt:i4>
      </vt:variant>
      <vt:variant>
        <vt:i4>5</vt:i4>
      </vt:variant>
      <vt:variant>
        <vt:lpwstr>https://www.osha.gov/pls/imis/sicsearch.html</vt:lpwstr>
      </vt:variant>
      <vt:variant>
        <vt:lpwstr/>
      </vt:variant>
      <vt:variant>
        <vt:i4>5373954</vt:i4>
      </vt:variant>
      <vt:variant>
        <vt:i4>534</vt:i4>
      </vt:variant>
      <vt:variant>
        <vt:i4>0</vt:i4>
      </vt:variant>
      <vt:variant>
        <vt:i4>5</vt:i4>
      </vt:variant>
      <vt:variant>
        <vt:lpwstr>http://fedgov.dnb.com/webform/pages/CCRSearch.jsp</vt:lpwstr>
      </vt:variant>
      <vt:variant>
        <vt:lpwstr/>
      </vt:variant>
      <vt:variant>
        <vt:i4>3997733</vt:i4>
      </vt:variant>
      <vt:variant>
        <vt:i4>521</vt:i4>
      </vt:variant>
      <vt:variant>
        <vt:i4>0</vt:i4>
      </vt:variant>
      <vt:variant>
        <vt:i4>5</vt:i4>
      </vt:variant>
      <vt:variant>
        <vt:lpwstr>../Required Certifications Template.doc</vt:lpwstr>
      </vt:variant>
      <vt:variant>
        <vt:lpwstr/>
      </vt:variant>
      <vt:variant>
        <vt:i4>6291511</vt:i4>
      </vt:variant>
      <vt:variant>
        <vt:i4>470</vt:i4>
      </vt:variant>
      <vt:variant>
        <vt:i4>0</vt:i4>
      </vt:variant>
      <vt:variant>
        <vt:i4>5</vt:i4>
      </vt:variant>
      <vt:variant>
        <vt:lpwstr>../Field Office Subcontract Template (Fixed Price).doc</vt:lpwstr>
      </vt:variant>
      <vt:variant>
        <vt:lpwstr/>
      </vt:variant>
      <vt:variant>
        <vt:i4>4915228</vt:i4>
      </vt:variant>
      <vt:variant>
        <vt:i4>273</vt:i4>
      </vt:variant>
      <vt:variant>
        <vt:i4>0</vt:i4>
      </vt:variant>
      <vt:variant>
        <vt:i4>5</vt:i4>
      </vt:variant>
      <vt:variant>
        <vt:lpwstr>http://www.gpo.gov/fdsys/pkg/CFR-2012-title22-vol1/pdf/CFR-2012-title22-vol1-part228.pdf</vt:lpwstr>
      </vt:variant>
      <vt:variant>
        <vt:lpwstr/>
      </vt:variant>
      <vt:variant>
        <vt:i4>7077926</vt:i4>
      </vt:variant>
      <vt:variant>
        <vt:i4>99</vt:i4>
      </vt:variant>
      <vt:variant>
        <vt:i4>0</vt:i4>
      </vt:variant>
      <vt:variant>
        <vt:i4>5</vt:i4>
      </vt:variant>
      <vt:variant>
        <vt:lpwstr>https://www.chemonics.com/our-approach/standards-business-conduct/</vt:lpwstr>
      </vt:variant>
      <vt:variant>
        <vt:lpwstr/>
      </vt:variant>
      <vt:variant>
        <vt:i4>7995506</vt:i4>
      </vt:variant>
      <vt:variant>
        <vt:i4>0</vt:i4>
      </vt:variant>
      <vt:variant>
        <vt:i4>0</vt:i4>
      </vt:variant>
      <vt:variant>
        <vt:i4>5</vt:i4>
      </vt:variant>
      <vt:variant>
        <vt:lpwstr>https://fedgov.dnb.com/webform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dc:creator>
  <cp:keywords/>
  <cp:lastModifiedBy>Gulnara Pazylova</cp:lastModifiedBy>
  <cp:revision>141</cp:revision>
  <dcterms:created xsi:type="dcterms:W3CDTF">2024-07-10T05:42:00Z</dcterms:created>
  <dcterms:modified xsi:type="dcterms:W3CDTF">2024-12-26T06:46:00Z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display_urn:schemas-microsoft-com:office:office#Editor">
    <vt:lpwstr>Daniel Emory</vt:lpwstr>
  </property>
  <property fmtid="{D5CDD505-2E9C-101B-9397-08002B2CF9AE}" pid="16" name="Referenced In">
    <vt:lpwstr>38;#Subcontractor Source Selection Work Instructions;#1662;#GQMS* - Field Office Subcontractor Source Selection Work Instructions</vt:lpwstr>
  </property>
  <property fmtid="{D5CDD505-2E9C-101B-9397-08002B2CF9AE}" pid="17" name="pb65d65fd069408ba922a5be91f93141">
    <vt:lpwstr>Procurement and Subcontracting|d13ce278-e7f6-423c-8f90-f6e895c2f22b</vt:lpwstr>
  </property>
  <property fmtid="{D5CDD505-2E9C-101B-9397-08002B2CF9AE}" pid="18" name="m5bf6f7a12e844ab95166e57fd7b33a2">
    <vt:lpwstr>Subcontractor Liaison|2a6c1a6f-1207-48c5-8067-08820f4bd3c4</vt:lpwstr>
  </property>
  <property fmtid="{D5CDD505-2E9C-101B-9397-08002B2CF9AE}" pid="19" name="LastApprovedBy">
    <vt:lpwstr>1971</vt:lpwstr>
  </property>
  <property fmtid="{D5CDD505-2E9C-101B-9397-08002B2CF9AE}" pid="20" name="display_urn:schemas-microsoft-com:office:office#LastApprovedBy">
    <vt:lpwstr>Lora Breczinski</vt:lpwstr>
  </property>
  <property fmtid="{D5CDD505-2E9C-101B-9397-08002B2CF9AE}" pid="21" name="Process Areas">
    <vt:lpwstr>91;#Procurement and Subcontracting|d13ce278-e7f6-423c-8f90-f6e895c2f22b</vt:lpwstr>
  </property>
  <property fmtid="{D5CDD505-2E9C-101B-9397-08002B2CF9AE}" pid="22" name="UnControlledControlledCType">
    <vt:lpwstr/>
  </property>
  <property fmtid="{D5CDD505-2E9C-101B-9397-08002B2CF9AE}" pid="23" name="DateReviewed">
    <vt:lpwstr/>
  </property>
  <property fmtid="{D5CDD505-2E9C-101B-9397-08002B2CF9AE}" pid="24" name="DocumentControlNumber">
    <vt:lpwstr>PART.FT.039</vt:lpwstr>
  </property>
  <property fmtid="{D5CDD505-2E9C-101B-9397-08002B2CF9AE}" pid="25" name="QMSType">
    <vt:lpwstr>;#GlobalQMS (Field Offices);#QMS (Home Office);#</vt:lpwstr>
  </property>
  <property fmtid="{D5CDD505-2E9C-101B-9397-08002B2CF9AE}" pid="26" name="GQMSDocumentControlNumber">
    <vt:lpwstr>FO.LPRT.FT.002</vt:lpwstr>
  </property>
  <property fmtid="{D5CDD505-2E9C-101B-9397-08002B2CF9AE}" pid="27" name="DateApproved">
    <vt:lpwstr>2015-12-24T12:00:00Z</vt:lpwstr>
  </property>
  <property fmtid="{D5CDD505-2E9C-101B-9397-08002B2CF9AE}" pid="28" name="display_urn:schemas-microsoft-com:office:office#Author">
    <vt:lpwstr>SPAdmin</vt:lpwstr>
  </property>
  <property fmtid="{D5CDD505-2E9C-101B-9397-08002B2CF9AE}" pid="29" name="gaf77a31716b442e88e7682bca7fd85b">
    <vt:lpwstr>Form or Templates|2a9f07b7-16a7-4a78-9f88-644d11f888af</vt:lpwstr>
  </property>
  <property fmtid="{D5CDD505-2E9C-101B-9397-08002B2CF9AE}" pid="30" name="b7221d8769054d6fb81d2cbbd336f1b7">
    <vt:lpwstr>Compliance|a90f04df-4ef8-42c2-971e-13615f9706b2</vt:lpwstr>
  </property>
  <property fmtid="{D5CDD505-2E9C-101B-9397-08002B2CF9AE}" pid="31" name="ContentType">
    <vt:lpwstr>Document</vt:lpwstr>
  </property>
  <property fmtid="{D5CDD505-2E9C-101B-9397-08002B2CF9AE}" pid="32" name="Document Type">
    <vt:lpwstr>9;#Form or Templates|2a9f07b7-16a7-4a78-9f88-644d11f888af</vt:lpwstr>
  </property>
  <property fmtid="{D5CDD505-2E9C-101B-9397-08002B2CF9AE}" pid="33" name="QMS Process Leaders">
    <vt:lpwstr>13;#Contracts|a90f04df-4ef8-42c2-971e-13615f9706b2</vt:lpwstr>
  </property>
  <property fmtid="{D5CDD505-2E9C-101B-9397-08002B2CF9AE}" pid="34" name="Process Area">
    <vt:lpwstr>151;#Subcontracting|1931c1c7-c22b-4f23-8b8b-805e26558f8d</vt:lpwstr>
  </property>
  <property fmtid="{D5CDD505-2E9C-101B-9397-08002B2CF9AE}" pid="35" name="ContentTypeId">
    <vt:lpwstr>0x0101008DA58B5CA681664FAB24816C56F410850C00420FFB0562B921428B63BA30E0E4A709</vt:lpwstr>
  </property>
  <property fmtid="{D5CDD505-2E9C-101B-9397-08002B2CF9AE}" pid="36" name="LINKTEK-LINK-ID">
    <vt:lpwstr>01B7-9B09-2F1C-2A2C</vt:lpwstr>
  </property>
  <property fmtid="{D5CDD505-2E9C-101B-9397-08002B2CF9AE}" pid="37" name="LINKTEK-LINK-ID=01A1-E845-3D64-417A">
    <vt:lpwstr>https://chemonics.sharepoint.com/sites/001/library/field office subcontract template (fixed price).doc</vt:lpwstr>
  </property>
  <property fmtid="{D5CDD505-2E9C-101B-9397-08002B2CF9AE}" pid="38" name="LINKTEK-LINK-ID=01A8-5A44-5D89-19AD">
    <vt:lpwstr>https://chemonics.sharepoint.com/sites/001/library/required certifications template.doc</vt:lpwstr>
  </property>
  <property fmtid="{D5CDD505-2E9C-101B-9397-08002B2CF9AE}" pid="39" name="FileLeafRef">
    <vt:lpwstr>RFP (FP) Template.doc</vt:lpwstr>
  </property>
  <property fmtid="{D5CDD505-2E9C-101B-9397-08002B2CF9AE}" pid="40" name="AuthorIds_UIVersion_4608">
    <vt:lpwstr>5900</vt:lpwstr>
  </property>
  <property fmtid="{D5CDD505-2E9C-101B-9397-08002B2CF9AE}" pid="41" name="AuthorIds_UIVersion_4609">
    <vt:lpwstr>6166</vt:lpwstr>
  </property>
  <property fmtid="{D5CDD505-2E9C-101B-9397-08002B2CF9AE}" pid="42" name="DivisionDepartment">
    <vt:lpwstr/>
  </property>
  <property fmtid="{D5CDD505-2E9C-101B-9397-08002B2CF9AE}" pid="43" name="ProjectBPOs">
    <vt:lpwstr/>
  </property>
  <property fmtid="{D5CDD505-2E9C-101B-9397-08002B2CF9AE}" pid="44" name="Project Document Type">
    <vt:lpwstr/>
  </property>
  <property fmtid="{D5CDD505-2E9C-101B-9397-08002B2CF9AE}" pid="45" name="ComplianceAssetId">
    <vt:lpwstr/>
  </property>
  <property fmtid="{D5CDD505-2E9C-101B-9397-08002B2CF9AE}" pid="46" name="_ExtendedDescription">
    <vt:lpwstr/>
  </property>
  <property fmtid="{D5CDD505-2E9C-101B-9397-08002B2CF9AE}" pid="47" name="TriggerFlowInfo">
    <vt:lpwstr/>
  </property>
  <property fmtid="{D5CDD505-2E9C-101B-9397-08002B2CF9AE}" pid="48" name="MediaServiceImageTags">
    <vt:lpwstr/>
  </property>
  <property fmtid="{D5CDD505-2E9C-101B-9397-08002B2CF9AE}" pid="49" name="Project_x0020_Document_x0020_Type">
    <vt:lpwstr/>
  </property>
</Properties>
</file>